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F87" w:rsidRPr="00D46EF8" w:rsidRDefault="002701B9" w:rsidP="00D46EF8">
      <w:pPr>
        <w:spacing w:after="0" w:line="240" w:lineRule="auto"/>
        <w:jc w:val="center"/>
        <w:rPr>
          <w:rFonts w:ascii="Yu Gothic" w:eastAsia="Yu Gothic" w:hAnsi="Yu Gothic" w:cstheme="minorHAnsi"/>
          <w:b/>
          <w:bCs/>
          <w:sz w:val="36"/>
          <w:szCs w:val="40"/>
          <w:lang w:val="sr-Latn-CS"/>
        </w:rPr>
      </w:pPr>
      <w:r>
        <w:rPr>
          <w:rFonts w:ascii="Cambria" w:hAnsi="Cambria" w:cs="Calibri"/>
          <w:b/>
          <w:sz w:val="44"/>
          <w:szCs w:val="48"/>
          <w:lang w:val="sr-Latn-BA"/>
        </w:rPr>
        <w:t>SEMBERSKI SALAŠ</w:t>
      </w:r>
      <w:r w:rsidR="006B2021">
        <w:rPr>
          <w:rFonts w:ascii="Cambria" w:hAnsi="Cambria" w:cs="Calibri"/>
          <w:b/>
          <w:sz w:val="44"/>
          <w:szCs w:val="48"/>
          <w:lang w:val="sr-Latn-BA"/>
        </w:rPr>
        <w:t xml:space="preserve"> - Bijeljina</w:t>
      </w:r>
    </w:p>
    <w:p w:rsidR="00D46EF8" w:rsidRDefault="00D46EF8" w:rsidP="00D46EF8">
      <w:pPr>
        <w:pStyle w:val="NoSpacing"/>
        <w:rPr>
          <w:rFonts w:cstheme="minorHAnsi"/>
          <w:bCs/>
          <w:sz w:val="36"/>
          <w:szCs w:val="40"/>
          <w:lang w:val="sr-Latn-CS"/>
        </w:rPr>
      </w:pPr>
    </w:p>
    <w:p w:rsidR="00FE1382" w:rsidRPr="00E24E4D" w:rsidRDefault="002701B9" w:rsidP="00E24E4D">
      <w:pPr>
        <w:pStyle w:val="NoSpacing"/>
        <w:jc w:val="center"/>
        <w:rPr>
          <w:rFonts w:asciiTheme="minorHAnsi" w:hAnsiTheme="minorHAnsi" w:cstheme="minorHAnsi"/>
          <w:bCs/>
          <w:sz w:val="36"/>
          <w:szCs w:val="40"/>
          <w:lang w:val="sr-Latn-CS"/>
        </w:rPr>
      </w:pPr>
      <w:r>
        <w:rPr>
          <w:rFonts w:asciiTheme="minorHAnsi" w:hAnsiTheme="minorHAnsi" w:cstheme="minorHAnsi"/>
          <w:bCs/>
          <w:noProof/>
          <w:sz w:val="36"/>
          <w:szCs w:val="40"/>
          <w:lang w:val="sr-Latn-BA" w:eastAsia="sr-Latn-BA"/>
        </w:rPr>
        <w:drawing>
          <wp:inline distT="0" distB="0" distL="0" distR="0">
            <wp:extent cx="2146988" cy="1620000"/>
            <wp:effectExtent l="19050" t="0" r="5662" b="0"/>
            <wp:docPr id="6" name="Picture 5" descr="index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 (2).jpg"/>
                    <pic:cNvPicPr/>
                  </pic:nvPicPr>
                  <pic:blipFill>
                    <a:blip r:embed="rId8" cstate="print"/>
                    <a:stretch>
                      <a:fillRect/>
                    </a:stretch>
                  </pic:blipFill>
                  <pic:spPr>
                    <a:xfrm>
                      <a:off x="0" y="0"/>
                      <a:ext cx="2146988" cy="1620000"/>
                    </a:xfrm>
                    <a:prstGeom prst="rect">
                      <a:avLst/>
                    </a:prstGeom>
                  </pic:spPr>
                </pic:pic>
              </a:graphicData>
            </a:graphic>
          </wp:inline>
        </w:drawing>
      </w:r>
      <w:r>
        <w:rPr>
          <w:rFonts w:asciiTheme="minorHAnsi" w:hAnsiTheme="minorHAnsi" w:cstheme="minorHAnsi"/>
          <w:bCs/>
          <w:noProof/>
          <w:sz w:val="36"/>
          <w:szCs w:val="40"/>
          <w:lang w:val="sr-Latn-BA" w:eastAsia="sr-Latn-BA"/>
        </w:rPr>
        <w:drawing>
          <wp:inline distT="0" distB="0" distL="0" distR="0">
            <wp:extent cx="2430000" cy="1620000"/>
            <wp:effectExtent l="19050" t="0" r="8400" b="0"/>
            <wp:docPr id="8" name="Picture 4" descr="index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 (1).jpg"/>
                    <pic:cNvPicPr/>
                  </pic:nvPicPr>
                  <pic:blipFill>
                    <a:blip r:embed="rId9" cstate="print"/>
                    <a:stretch>
                      <a:fillRect/>
                    </a:stretch>
                  </pic:blipFill>
                  <pic:spPr>
                    <a:xfrm>
                      <a:off x="0" y="0"/>
                      <a:ext cx="2430000" cy="1620000"/>
                    </a:xfrm>
                    <a:prstGeom prst="rect">
                      <a:avLst/>
                    </a:prstGeom>
                  </pic:spPr>
                </pic:pic>
              </a:graphicData>
            </a:graphic>
          </wp:inline>
        </w:drawing>
      </w:r>
      <w:r>
        <w:rPr>
          <w:rFonts w:asciiTheme="minorHAnsi" w:hAnsiTheme="minorHAnsi" w:cstheme="minorHAnsi"/>
          <w:bCs/>
          <w:noProof/>
          <w:sz w:val="36"/>
          <w:szCs w:val="40"/>
          <w:lang w:val="sr-Latn-BA" w:eastAsia="sr-Latn-BA"/>
        </w:rPr>
        <w:drawing>
          <wp:inline distT="0" distB="0" distL="0" distR="0">
            <wp:extent cx="2160651" cy="1620000"/>
            <wp:effectExtent l="19050" t="0" r="0" b="0"/>
            <wp:docPr id="7" name="Picture 6"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0" cstate="print"/>
                    <a:stretch>
                      <a:fillRect/>
                    </a:stretch>
                  </pic:blipFill>
                  <pic:spPr>
                    <a:xfrm>
                      <a:off x="0" y="0"/>
                      <a:ext cx="2160651" cy="1620000"/>
                    </a:xfrm>
                    <a:prstGeom prst="rect">
                      <a:avLst/>
                    </a:prstGeom>
                  </pic:spPr>
                </pic:pic>
              </a:graphicData>
            </a:graphic>
          </wp:inline>
        </w:drawing>
      </w:r>
    </w:p>
    <w:p w:rsidR="002701B9" w:rsidRPr="002701B9" w:rsidRDefault="002701B9" w:rsidP="002701B9">
      <w:pPr>
        <w:spacing w:after="0" w:line="240" w:lineRule="auto"/>
        <w:jc w:val="both"/>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t>Salaš predstavlja idealno mjesto za ljubitelje domaće hrane pripremljene na tradicionalan način, degustaciju vina i druženje uz tamburaše. Turistima i gostima osim dobre hrane i muzike u autentičnom ambijentu obezbjeđeni su dodatni sadržaji koji znatno upotpunjuju kompletan ugođaj i koji su Vam detaljno predstavljeni na našoj web prezentaciji. U ljetnom periodu možete se kupati u bazenima, pohađati školu jahanja, vozati se fijakerom a zimi su Vam na raspolaganju  romantične večere uz kamin.</w:t>
      </w:r>
    </w:p>
    <w:p w:rsidR="002701B9" w:rsidRPr="002701B9" w:rsidRDefault="002701B9" w:rsidP="002701B9">
      <w:pPr>
        <w:spacing w:after="0" w:line="240" w:lineRule="auto"/>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t> </w:t>
      </w:r>
    </w:p>
    <w:p w:rsidR="002701B9" w:rsidRPr="002701B9" w:rsidRDefault="002701B9" w:rsidP="002701B9">
      <w:pPr>
        <w:spacing w:after="0" w:line="240" w:lineRule="auto"/>
        <w:jc w:val="both"/>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t>U sklopu kompleksa Semberski Salaš nalazi se nekoliko raspoređenih smještajnih jedinica okruženih prirodom i tišinom. Smještajne jedinice smo pažljivo uređivali kako bi svaki gost mogao pronaći nešto što mu odgovora. Sve naše sobe su opremljene klima uređajima, TV uređajima, internetom i parkinzima. Uz smeštajne kapacitete, nudimo mnoštvo opcija za razonodu, zabavu i obroke u restoranu. Takođe nudimo usluge na bazi polupansiona i punog pansiona.</w:t>
      </w:r>
    </w:p>
    <w:p w:rsidR="002701B9" w:rsidRPr="002701B9" w:rsidRDefault="002701B9" w:rsidP="002701B9">
      <w:pPr>
        <w:spacing w:after="0" w:line="240" w:lineRule="auto"/>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t> </w:t>
      </w:r>
    </w:p>
    <w:p w:rsidR="002701B9" w:rsidRPr="002701B9" w:rsidRDefault="002701B9" w:rsidP="002701B9">
      <w:pPr>
        <w:spacing w:after="0" w:line="240" w:lineRule="auto"/>
        <w:jc w:val="both"/>
        <w:rPr>
          <w:rFonts w:asciiTheme="minorHAnsi" w:hAnsiTheme="minorHAnsi" w:cstheme="minorHAnsi"/>
          <w:sz w:val="20"/>
          <w:szCs w:val="20"/>
          <w:lang w:val="sr-Latn-BA" w:eastAsia="sr-Latn-BA"/>
        </w:rPr>
      </w:pPr>
      <w:r w:rsidRPr="002701B9">
        <w:rPr>
          <w:rFonts w:asciiTheme="minorHAnsi" w:hAnsiTheme="minorHAnsi" w:cstheme="minorHAnsi"/>
          <w:b/>
          <w:bCs/>
          <w:sz w:val="20"/>
          <w:szCs w:val="20"/>
          <w:lang w:val="sr-Latn-BA" w:eastAsia="sr-Latn-BA"/>
        </w:rPr>
        <w:t>Restoran sa tradicijom</w:t>
      </w:r>
    </w:p>
    <w:p w:rsidR="002701B9" w:rsidRPr="002701B9" w:rsidRDefault="002701B9" w:rsidP="002701B9">
      <w:pPr>
        <w:spacing w:after="0" w:line="240" w:lineRule="auto"/>
        <w:jc w:val="both"/>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t>U okviru kompleksa “Semberski Salaš”, nalazi se restoran sa stodvadeset mjesta, sala sa najmanje tristotine mjeseta kao i dva separea u okviru restorana za zatvorene skupove.</w:t>
      </w:r>
    </w:p>
    <w:p w:rsidR="002701B9" w:rsidRPr="002701B9" w:rsidRDefault="002701B9" w:rsidP="002701B9">
      <w:pPr>
        <w:spacing w:after="0" w:line="240" w:lineRule="auto"/>
        <w:jc w:val="both"/>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t>Predviđena je i terasa sa šankom (letnja bašta) kapaciteta najmanje dvjesto mjesta. Izgrađen je i kuhinjski blok sa ostavama te pečenjara koja ima roštiljnicu i koji svojom opremom i kapacitetima mogu podmiriti sve prisutne goste, brzo i kvalitetno.  Takođe smo isprojektovali i  sanitarni blok kao i tri bazena za kupanje. U okviru kompleksa nalazi se i hotel sa preko trideset apartmana.</w:t>
      </w:r>
    </w:p>
    <w:p w:rsidR="002701B9" w:rsidRPr="002701B9" w:rsidRDefault="002701B9" w:rsidP="002701B9">
      <w:pPr>
        <w:spacing w:after="0" w:line="240" w:lineRule="auto"/>
        <w:jc w:val="both"/>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t>S obzirom da se Semberski salaš nalazi na lokaciji koja je već u vlasništvu preduzeća Intergaj i koji poseduje ergelu konja, eto sjajnog načina da uz kratko upoznavanje i obuku škole jahanja ljudi posjete i provedu više vremena na salašu.</w:t>
      </w:r>
    </w:p>
    <w:p w:rsidR="002701B9" w:rsidRPr="002701B9" w:rsidRDefault="002701B9" w:rsidP="002701B9">
      <w:pPr>
        <w:spacing w:after="0" w:line="240" w:lineRule="auto"/>
        <w:jc w:val="both"/>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t>Smatramo da bi ovaj kompleks sa svim ovim predlozima bio kompletiran i upotpunjen za čovjeka koji je došao da se odmori, opusti ili zabavi. Ono što je veoma značajno za poslovanje kompleksa Semberski Salaš je činjenica da gosti mogu, uz određene uslove, koristiti i mnoge druge usluge koje ne pružaju drugi  ugostiteljski objekti.</w:t>
      </w:r>
    </w:p>
    <w:p w:rsidR="002701B9" w:rsidRPr="002701B9" w:rsidRDefault="002701B9" w:rsidP="002701B9">
      <w:pPr>
        <w:spacing w:after="0" w:line="240" w:lineRule="auto"/>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t> </w:t>
      </w:r>
    </w:p>
    <w:p w:rsidR="002701B9" w:rsidRPr="002701B9" w:rsidRDefault="002701B9" w:rsidP="002701B9">
      <w:pPr>
        <w:spacing w:after="0" w:line="240" w:lineRule="auto"/>
        <w:jc w:val="both"/>
        <w:rPr>
          <w:rFonts w:asciiTheme="minorHAnsi" w:hAnsiTheme="minorHAnsi" w:cstheme="minorHAnsi"/>
          <w:sz w:val="20"/>
          <w:szCs w:val="20"/>
          <w:lang w:val="sr-Latn-BA" w:eastAsia="sr-Latn-BA"/>
        </w:rPr>
      </w:pPr>
      <w:r w:rsidRPr="002701B9">
        <w:rPr>
          <w:rFonts w:asciiTheme="minorHAnsi" w:hAnsiTheme="minorHAnsi" w:cstheme="minorHAnsi"/>
          <w:b/>
          <w:bCs/>
          <w:sz w:val="20"/>
          <w:szCs w:val="20"/>
          <w:lang w:val="sr-Latn-BA" w:eastAsia="sr-Latn-BA"/>
        </w:rPr>
        <w:t>BAZENI</w:t>
      </w:r>
    </w:p>
    <w:p w:rsidR="002701B9" w:rsidRPr="002701B9" w:rsidRDefault="002701B9" w:rsidP="002701B9">
      <w:pPr>
        <w:spacing w:after="0" w:line="240" w:lineRule="auto"/>
        <w:jc w:val="both"/>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t>Sezona kupanja je omiljeni dio godine za skoro sve naše goste. Svi gosti su dobrodošli da se opuste,  rashlade u našim bazenima i uživaju u toplim ljetnim danima. Ne postoji osoba koja bi rekla da ne želi bazen u svom dvorištu a kod nas je to moguće.</w:t>
      </w:r>
    </w:p>
    <w:p w:rsidR="002701B9" w:rsidRPr="002701B9" w:rsidRDefault="002701B9" w:rsidP="002701B9">
      <w:pPr>
        <w:spacing w:after="0" w:line="240" w:lineRule="auto"/>
        <w:jc w:val="both"/>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t>Okruženi prirodom i sjajno uređenim ambijentom, garantujemo Vam nezaboravan užitak i odmor podsjećajući Vas na egzotične destinacije. Naši bazeni mogu lako nadomestiti mora rijeke i jezera. Imamo sasvim dovoljno prostora za sunčanje i igru.</w:t>
      </w:r>
    </w:p>
    <w:p w:rsidR="002701B9" w:rsidRPr="002701B9" w:rsidRDefault="002701B9" w:rsidP="002701B9">
      <w:pPr>
        <w:spacing w:after="0" w:line="240" w:lineRule="auto"/>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t> </w:t>
      </w:r>
    </w:p>
    <w:p w:rsidR="002701B9" w:rsidRPr="002701B9" w:rsidRDefault="002701B9" w:rsidP="002701B9">
      <w:pPr>
        <w:spacing w:after="0" w:line="240" w:lineRule="auto"/>
        <w:jc w:val="both"/>
        <w:rPr>
          <w:rFonts w:asciiTheme="minorHAnsi" w:hAnsiTheme="minorHAnsi" w:cstheme="minorHAnsi"/>
          <w:sz w:val="20"/>
          <w:szCs w:val="20"/>
          <w:lang w:val="sr-Latn-BA" w:eastAsia="sr-Latn-BA"/>
        </w:rPr>
      </w:pPr>
      <w:r w:rsidRPr="002701B9">
        <w:rPr>
          <w:rFonts w:asciiTheme="minorHAnsi" w:hAnsiTheme="minorHAnsi" w:cstheme="minorHAnsi"/>
          <w:b/>
          <w:bCs/>
          <w:sz w:val="20"/>
          <w:szCs w:val="20"/>
          <w:lang w:val="sr-Latn-BA" w:eastAsia="sr-Latn-BA"/>
        </w:rPr>
        <w:t>DJEČIJI KUTAK</w:t>
      </w:r>
    </w:p>
    <w:p w:rsidR="002701B9" w:rsidRPr="002701B9" w:rsidRDefault="002701B9" w:rsidP="002701B9">
      <w:pPr>
        <w:spacing w:after="0" w:line="240" w:lineRule="auto"/>
        <w:jc w:val="both"/>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t>Svoj komples smo prilagodili i našim najmlađim gostima. Naša ugostiteljska ponuda obuhvata piće, torte, kolače i sve druge vrsta slatkog posluženja za mališane a u našem Salašu postoji i veliki prostor za djecu u čijem sastavu je fudbalski teren, košarkaški teren, mala vesela farma te igraonica za najmlađe. Sjajno mjesto za dječije vragolije nakon popodnevnog ručka gdje će vaša djeca uživati a vi ćete se opustiti.</w:t>
      </w:r>
    </w:p>
    <w:p w:rsidR="002701B9" w:rsidRPr="002701B9" w:rsidRDefault="002701B9" w:rsidP="002701B9">
      <w:pPr>
        <w:spacing w:after="0" w:line="240" w:lineRule="auto"/>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t> </w:t>
      </w:r>
    </w:p>
    <w:p w:rsidR="002701B9" w:rsidRPr="002701B9" w:rsidRDefault="002701B9" w:rsidP="002701B9">
      <w:pPr>
        <w:spacing w:after="0" w:line="240" w:lineRule="auto"/>
        <w:jc w:val="both"/>
        <w:rPr>
          <w:rFonts w:asciiTheme="minorHAnsi" w:hAnsiTheme="minorHAnsi" w:cstheme="minorHAnsi"/>
          <w:sz w:val="20"/>
          <w:szCs w:val="20"/>
          <w:lang w:val="sr-Latn-BA" w:eastAsia="sr-Latn-BA"/>
        </w:rPr>
      </w:pPr>
      <w:r w:rsidRPr="002701B9">
        <w:rPr>
          <w:rFonts w:asciiTheme="minorHAnsi" w:hAnsiTheme="minorHAnsi" w:cstheme="minorHAnsi"/>
          <w:b/>
          <w:bCs/>
          <w:sz w:val="20"/>
          <w:szCs w:val="20"/>
          <w:lang w:val="sr-Latn-BA" w:eastAsia="sr-Latn-BA"/>
        </w:rPr>
        <w:t>ŠKOLA JAHANJA</w:t>
      </w:r>
    </w:p>
    <w:p w:rsidR="002701B9" w:rsidRPr="002701B9" w:rsidRDefault="002701B9" w:rsidP="002701B9">
      <w:pPr>
        <w:spacing w:after="0" w:line="240" w:lineRule="auto"/>
        <w:jc w:val="both"/>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t>Ergela konja “INTERGAJ” egzistira već dugi niz godina, i svi naši gosti su uvek dobrodošli da posete ranč. Naši konji redovno učestvuju na raznim međunarodnim trkama te imaju veliki broj osvojenih nagrada (pehara) sa međunarodnih učešća.</w:t>
      </w:r>
    </w:p>
    <w:p w:rsidR="002701B9" w:rsidRPr="002701B9" w:rsidRDefault="002701B9" w:rsidP="002701B9">
      <w:pPr>
        <w:spacing w:after="0" w:line="240" w:lineRule="auto"/>
        <w:jc w:val="both"/>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lastRenderedPageBreak/>
        <w:t>Jahanje konja je doživljaj koji je gotovo nemoguće opisati riječima. Pitajte Taličnog Toma ili Johna Waynea i reći će vam isto. Jednostavno morate uskočiti u sedlo i otkriti ljubav za cijeli život. Te prekrasne životinje vrlo brzo će vam se podvući pod kožu, a vi ćete iz prve ruke otkriti što je to toliko čarobno u njima da im se ljudi uvijek iznova vraćaju.</w:t>
      </w:r>
    </w:p>
    <w:p w:rsidR="002701B9" w:rsidRPr="002701B9" w:rsidRDefault="002701B9" w:rsidP="002701B9">
      <w:pPr>
        <w:spacing w:after="0" w:line="240" w:lineRule="auto"/>
        <w:jc w:val="both"/>
        <w:rPr>
          <w:rFonts w:asciiTheme="minorHAnsi" w:hAnsiTheme="minorHAnsi" w:cstheme="minorHAnsi"/>
          <w:sz w:val="20"/>
          <w:szCs w:val="20"/>
          <w:lang w:val="sr-Latn-BA" w:eastAsia="sr-Latn-BA"/>
        </w:rPr>
      </w:pPr>
      <w:r w:rsidRPr="002701B9">
        <w:rPr>
          <w:rFonts w:asciiTheme="minorHAnsi" w:hAnsiTheme="minorHAnsi" w:cstheme="minorHAnsi"/>
          <w:sz w:val="20"/>
          <w:szCs w:val="20"/>
          <w:lang w:val="sr-Latn-BA" w:eastAsia="sr-Latn-BA"/>
        </w:rPr>
        <w:t>Jahanje je namijenjeno ljudima svih dobi, a osim što je zabavno, poboljšava kondiciju, jača mišiće i pomaže u trošenju kalorija. Takođe, dokazano je kako jahanje ima anti-depresivni i umirujući učinak te jača vezu čovjeka s prirodom</w:t>
      </w:r>
    </w:p>
    <w:p w:rsidR="005A7BC2" w:rsidRPr="002701B9" w:rsidRDefault="005A7BC2" w:rsidP="00CE4FAB">
      <w:pPr>
        <w:shd w:val="clear" w:color="auto" w:fill="FFFFFF"/>
        <w:spacing w:after="0" w:line="240" w:lineRule="auto"/>
        <w:jc w:val="both"/>
        <w:rPr>
          <w:rFonts w:cs="Calibri"/>
          <w:color w:val="514948"/>
          <w:sz w:val="20"/>
          <w:szCs w:val="20"/>
          <w:lang w:val="sr-Latn-BA" w:eastAsia="sr-Latn-BA"/>
        </w:rPr>
      </w:pPr>
    </w:p>
    <w:p w:rsidR="00FE1382" w:rsidRPr="00C43D84" w:rsidRDefault="00C43D84" w:rsidP="00C43D84">
      <w:pPr>
        <w:shd w:val="clear" w:color="auto" w:fill="FFFFFF"/>
        <w:spacing w:after="0" w:line="240" w:lineRule="auto"/>
        <w:jc w:val="center"/>
        <w:rPr>
          <w:rFonts w:asciiTheme="minorHAnsi" w:hAnsiTheme="minorHAnsi" w:cstheme="minorHAnsi"/>
          <w:color w:val="514948"/>
          <w:sz w:val="24"/>
          <w:lang w:val="sr-Latn-BA" w:eastAsia="sr-Latn-BA"/>
        </w:rPr>
      </w:pPr>
      <w:r w:rsidRPr="00C43D84">
        <w:rPr>
          <w:rFonts w:asciiTheme="minorHAnsi" w:hAnsiTheme="minorHAnsi" w:cstheme="minorHAnsi"/>
          <w:color w:val="514948"/>
          <w:sz w:val="24"/>
          <w:lang w:val="sr-Latn-BA" w:eastAsia="sr-Latn-BA"/>
        </w:rPr>
        <w:t>Ci</w:t>
      </w:r>
      <w:r w:rsidR="002302AA">
        <w:rPr>
          <w:rFonts w:asciiTheme="minorHAnsi" w:hAnsiTheme="minorHAnsi" w:cstheme="minorHAnsi"/>
          <w:color w:val="514948"/>
          <w:sz w:val="24"/>
          <w:lang w:val="sr-Latn-BA" w:eastAsia="sr-Latn-BA"/>
        </w:rPr>
        <w:t>jene su izražene u KM po osobi</w:t>
      </w:r>
      <w:r w:rsidRPr="00C43D84">
        <w:rPr>
          <w:rFonts w:asciiTheme="minorHAnsi" w:hAnsiTheme="minorHAnsi" w:cstheme="minorHAnsi"/>
          <w:color w:val="514948"/>
          <w:sz w:val="24"/>
          <w:lang w:val="sr-Latn-BA" w:eastAsia="sr-Latn-BA"/>
        </w:rPr>
        <w:t>:</w:t>
      </w:r>
    </w:p>
    <w:tbl>
      <w:tblPr>
        <w:tblStyle w:val="LightGrid-Accent1"/>
        <w:tblW w:w="0" w:type="auto"/>
        <w:tblLook w:val="04A0" w:firstRow="1" w:lastRow="0" w:firstColumn="1" w:lastColumn="0" w:noHBand="0" w:noVBand="1"/>
      </w:tblPr>
      <w:tblGrid>
        <w:gridCol w:w="2660"/>
        <w:gridCol w:w="992"/>
        <w:gridCol w:w="992"/>
        <w:gridCol w:w="2127"/>
        <w:gridCol w:w="1275"/>
        <w:gridCol w:w="1560"/>
        <w:gridCol w:w="1383"/>
      </w:tblGrid>
      <w:tr w:rsidR="002302AA" w:rsidRPr="00E6030D" w:rsidTr="00760E0E">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644" w:type="dxa"/>
            <w:gridSpan w:val="3"/>
            <w:vAlign w:val="center"/>
          </w:tcPr>
          <w:p w:rsidR="002302AA" w:rsidRDefault="002302AA" w:rsidP="004A4091">
            <w:pPr>
              <w:spacing w:after="0" w:line="240" w:lineRule="auto"/>
              <w:jc w:val="center"/>
              <w:rPr>
                <w:rFonts w:cs="Calibri"/>
                <w:sz w:val="24"/>
                <w:szCs w:val="16"/>
                <w:lang w:val="sr-Latn-BA"/>
              </w:rPr>
            </w:pPr>
          </w:p>
        </w:tc>
        <w:tc>
          <w:tcPr>
            <w:tcW w:w="6345" w:type="dxa"/>
            <w:gridSpan w:val="4"/>
            <w:vAlign w:val="center"/>
          </w:tcPr>
          <w:p w:rsidR="002302AA" w:rsidRPr="002302AA" w:rsidRDefault="00F91B0C" w:rsidP="004A409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4"/>
                <w:szCs w:val="16"/>
                <w:lang w:val="sr-Latn-BA"/>
              </w:rPr>
            </w:pPr>
            <w:r>
              <w:rPr>
                <w:rFonts w:cs="Calibri"/>
                <w:sz w:val="24"/>
                <w:szCs w:val="16"/>
                <w:lang w:val="sr-Latn-BA"/>
              </w:rPr>
              <w:t>PAKETI SA VAUČERIMA</w:t>
            </w:r>
            <w:r w:rsidR="002302AA" w:rsidRPr="002302AA">
              <w:rPr>
                <w:rFonts w:cs="Calibri"/>
                <w:sz w:val="24"/>
                <w:szCs w:val="16"/>
                <w:lang w:val="sr-Latn-BA"/>
              </w:rPr>
              <w:t xml:space="preserve"> 100 KM</w:t>
            </w:r>
          </w:p>
        </w:tc>
      </w:tr>
      <w:tr w:rsidR="00760E0E" w:rsidRPr="00E6030D" w:rsidTr="00760E0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660" w:type="dxa"/>
            <w:vMerge w:val="restart"/>
            <w:vAlign w:val="center"/>
          </w:tcPr>
          <w:p w:rsidR="00760E0E" w:rsidRDefault="00760E0E" w:rsidP="004A4091">
            <w:pPr>
              <w:spacing w:after="0" w:line="240" w:lineRule="auto"/>
              <w:jc w:val="center"/>
              <w:rPr>
                <w:rFonts w:cs="Calibri"/>
                <w:sz w:val="24"/>
                <w:szCs w:val="16"/>
                <w:lang w:val="sr-Latn-BA"/>
              </w:rPr>
            </w:pPr>
          </w:p>
        </w:tc>
        <w:tc>
          <w:tcPr>
            <w:tcW w:w="992" w:type="dxa"/>
            <w:vMerge w:val="restart"/>
            <w:vAlign w:val="center"/>
          </w:tcPr>
          <w:p w:rsidR="00760E0E" w:rsidRDefault="00760E0E" w:rsidP="004A409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4"/>
                <w:szCs w:val="16"/>
                <w:lang w:val="sr-Latn-BA"/>
              </w:rPr>
            </w:pPr>
            <w:r>
              <w:rPr>
                <w:rFonts w:cs="Calibri"/>
                <w:sz w:val="24"/>
                <w:szCs w:val="16"/>
                <w:lang w:val="sr-Latn-BA"/>
              </w:rPr>
              <w:t>Usluga</w:t>
            </w:r>
          </w:p>
        </w:tc>
        <w:tc>
          <w:tcPr>
            <w:tcW w:w="992" w:type="dxa"/>
            <w:vMerge w:val="restart"/>
            <w:vAlign w:val="center"/>
          </w:tcPr>
          <w:p w:rsidR="00760E0E" w:rsidRDefault="00760E0E" w:rsidP="004A409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4"/>
                <w:szCs w:val="16"/>
                <w:lang w:val="sr-Latn-BA"/>
              </w:rPr>
            </w:pPr>
            <w:r>
              <w:rPr>
                <w:rFonts w:cs="Calibri"/>
                <w:sz w:val="24"/>
                <w:szCs w:val="16"/>
                <w:lang w:val="sr-Latn-BA"/>
              </w:rPr>
              <w:t>Cijena</w:t>
            </w:r>
          </w:p>
        </w:tc>
        <w:tc>
          <w:tcPr>
            <w:tcW w:w="3402" w:type="dxa"/>
            <w:gridSpan w:val="2"/>
            <w:vAlign w:val="center"/>
          </w:tcPr>
          <w:p w:rsidR="00760E0E" w:rsidRPr="002302AA" w:rsidRDefault="00760E0E" w:rsidP="00760E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b/>
                <w:sz w:val="24"/>
                <w:szCs w:val="16"/>
                <w:lang w:val="sr-Latn-BA"/>
              </w:rPr>
            </w:pPr>
            <w:r>
              <w:rPr>
                <w:rFonts w:cs="Calibri"/>
                <w:b/>
                <w:sz w:val="24"/>
                <w:szCs w:val="16"/>
                <w:lang w:val="sr-Latn-BA"/>
              </w:rPr>
              <w:t>2</w:t>
            </w:r>
            <w:r w:rsidRPr="002302AA">
              <w:rPr>
                <w:rFonts w:cs="Calibri"/>
                <w:b/>
                <w:sz w:val="24"/>
                <w:szCs w:val="16"/>
                <w:lang w:val="sr-Latn-BA"/>
              </w:rPr>
              <w:t xml:space="preserve"> noćenja</w:t>
            </w:r>
          </w:p>
        </w:tc>
        <w:tc>
          <w:tcPr>
            <w:tcW w:w="2943" w:type="dxa"/>
            <w:gridSpan w:val="2"/>
            <w:vAlign w:val="center"/>
          </w:tcPr>
          <w:p w:rsidR="00760E0E" w:rsidRPr="002302AA" w:rsidRDefault="00760E0E" w:rsidP="00760E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b/>
                <w:sz w:val="24"/>
                <w:szCs w:val="16"/>
                <w:lang w:val="sr-Latn-BA"/>
              </w:rPr>
            </w:pPr>
            <w:r>
              <w:rPr>
                <w:rFonts w:cs="Calibri"/>
                <w:b/>
                <w:sz w:val="24"/>
                <w:szCs w:val="16"/>
                <w:lang w:val="sr-Latn-BA"/>
              </w:rPr>
              <w:t>3</w:t>
            </w:r>
            <w:r w:rsidRPr="002302AA">
              <w:rPr>
                <w:rFonts w:cs="Calibri"/>
                <w:b/>
                <w:sz w:val="24"/>
                <w:szCs w:val="16"/>
                <w:lang w:val="sr-Latn-BA"/>
              </w:rPr>
              <w:t xml:space="preserve"> noćenja</w:t>
            </w:r>
          </w:p>
        </w:tc>
      </w:tr>
      <w:tr w:rsidR="00760E0E" w:rsidRPr="00E6030D" w:rsidTr="00760E0E">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660" w:type="dxa"/>
            <w:vMerge/>
            <w:vAlign w:val="center"/>
          </w:tcPr>
          <w:p w:rsidR="00760E0E" w:rsidRDefault="00760E0E" w:rsidP="004A4091">
            <w:pPr>
              <w:spacing w:after="0" w:line="240" w:lineRule="auto"/>
              <w:jc w:val="center"/>
              <w:rPr>
                <w:rFonts w:cs="Calibri"/>
                <w:sz w:val="24"/>
                <w:szCs w:val="16"/>
                <w:lang w:val="sr-Latn-BA"/>
              </w:rPr>
            </w:pPr>
          </w:p>
        </w:tc>
        <w:tc>
          <w:tcPr>
            <w:tcW w:w="992" w:type="dxa"/>
            <w:vMerge/>
            <w:vAlign w:val="center"/>
          </w:tcPr>
          <w:p w:rsidR="00760E0E" w:rsidRDefault="00760E0E" w:rsidP="004A409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sz w:val="24"/>
                <w:szCs w:val="16"/>
                <w:lang w:val="sr-Latn-BA"/>
              </w:rPr>
            </w:pPr>
          </w:p>
        </w:tc>
        <w:tc>
          <w:tcPr>
            <w:tcW w:w="992" w:type="dxa"/>
            <w:vMerge/>
            <w:vAlign w:val="center"/>
          </w:tcPr>
          <w:p w:rsidR="00760E0E" w:rsidRDefault="00760E0E" w:rsidP="004A409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sz w:val="24"/>
                <w:szCs w:val="16"/>
                <w:lang w:val="sr-Latn-BA"/>
              </w:rPr>
            </w:pPr>
          </w:p>
        </w:tc>
        <w:tc>
          <w:tcPr>
            <w:tcW w:w="2127" w:type="dxa"/>
            <w:tcBorders>
              <w:right w:val="single" w:sz="4" w:space="0" w:color="auto"/>
            </w:tcBorders>
            <w:vAlign w:val="center"/>
          </w:tcPr>
          <w:p w:rsidR="00760E0E" w:rsidRPr="002302AA" w:rsidRDefault="00760E0E" w:rsidP="004A409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b/>
                <w:sz w:val="24"/>
                <w:szCs w:val="16"/>
                <w:lang w:val="sr-Latn-BA"/>
              </w:rPr>
            </w:pPr>
            <w:r>
              <w:rPr>
                <w:rFonts w:cs="Calibri"/>
                <w:b/>
                <w:sz w:val="24"/>
                <w:szCs w:val="16"/>
                <w:lang w:val="sr-Latn-BA"/>
              </w:rPr>
              <w:t>1 osoba</w:t>
            </w:r>
          </w:p>
        </w:tc>
        <w:tc>
          <w:tcPr>
            <w:tcW w:w="1275" w:type="dxa"/>
            <w:tcBorders>
              <w:left w:val="single" w:sz="4" w:space="0" w:color="auto"/>
            </w:tcBorders>
            <w:vAlign w:val="center"/>
          </w:tcPr>
          <w:p w:rsidR="00760E0E" w:rsidRPr="002302AA" w:rsidRDefault="00760E0E" w:rsidP="00760E0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b/>
                <w:sz w:val="24"/>
                <w:szCs w:val="16"/>
                <w:lang w:val="sr-Latn-BA"/>
              </w:rPr>
            </w:pPr>
            <w:r>
              <w:rPr>
                <w:rFonts w:cs="Calibri"/>
                <w:b/>
                <w:sz w:val="24"/>
                <w:szCs w:val="16"/>
                <w:lang w:val="sr-Latn-BA"/>
              </w:rPr>
              <w:t>2</w:t>
            </w:r>
            <w:r>
              <w:rPr>
                <w:rFonts w:cs="Calibri"/>
                <w:b/>
                <w:sz w:val="24"/>
                <w:szCs w:val="16"/>
                <w:lang w:val="sr-Latn-BA"/>
              </w:rPr>
              <w:t xml:space="preserve"> osoba</w:t>
            </w:r>
          </w:p>
        </w:tc>
        <w:tc>
          <w:tcPr>
            <w:tcW w:w="1560" w:type="dxa"/>
            <w:tcBorders>
              <w:right w:val="single" w:sz="4" w:space="0" w:color="auto"/>
            </w:tcBorders>
            <w:vAlign w:val="center"/>
          </w:tcPr>
          <w:p w:rsidR="00760E0E" w:rsidRPr="002302AA" w:rsidRDefault="00760E0E" w:rsidP="004A409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b/>
                <w:sz w:val="24"/>
                <w:szCs w:val="16"/>
                <w:lang w:val="sr-Latn-BA"/>
              </w:rPr>
            </w:pPr>
            <w:r>
              <w:rPr>
                <w:rFonts w:cs="Calibri"/>
                <w:b/>
                <w:sz w:val="24"/>
                <w:szCs w:val="16"/>
                <w:lang w:val="sr-Latn-BA"/>
              </w:rPr>
              <w:t>1 osobe</w:t>
            </w:r>
          </w:p>
        </w:tc>
        <w:tc>
          <w:tcPr>
            <w:tcW w:w="1383" w:type="dxa"/>
            <w:tcBorders>
              <w:left w:val="single" w:sz="4" w:space="0" w:color="auto"/>
            </w:tcBorders>
            <w:vAlign w:val="center"/>
          </w:tcPr>
          <w:p w:rsidR="00760E0E" w:rsidRPr="002302AA" w:rsidRDefault="00760E0E" w:rsidP="00760E0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b/>
                <w:sz w:val="24"/>
                <w:szCs w:val="16"/>
                <w:lang w:val="sr-Latn-BA"/>
              </w:rPr>
            </w:pPr>
            <w:r>
              <w:rPr>
                <w:rFonts w:cs="Calibri"/>
                <w:b/>
                <w:sz w:val="24"/>
                <w:szCs w:val="16"/>
                <w:lang w:val="sr-Latn-BA"/>
              </w:rPr>
              <w:t>2</w:t>
            </w:r>
            <w:r>
              <w:rPr>
                <w:rFonts w:cs="Calibri"/>
                <w:b/>
                <w:sz w:val="24"/>
                <w:szCs w:val="16"/>
                <w:lang w:val="sr-Latn-BA"/>
              </w:rPr>
              <w:t xml:space="preserve"> osoba</w:t>
            </w:r>
          </w:p>
        </w:tc>
      </w:tr>
      <w:tr w:rsidR="00760E0E" w:rsidRPr="00E6030D" w:rsidTr="00760E0E">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660" w:type="dxa"/>
            <w:vAlign w:val="center"/>
          </w:tcPr>
          <w:p w:rsidR="00760E0E" w:rsidRPr="009B6577" w:rsidRDefault="00760E0E" w:rsidP="004A4091">
            <w:pPr>
              <w:spacing w:after="0" w:line="240" w:lineRule="auto"/>
              <w:jc w:val="center"/>
              <w:rPr>
                <w:rFonts w:cs="Calibri"/>
                <w:sz w:val="24"/>
                <w:szCs w:val="16"/>
                <w:lang w:val="sr-Latn-BA"/>
              </w:rPr>
            </w:pPr>
            <w:r>
              <w:rPr>
                <w:rFonts w:cs="Calibri"/>
                <w:sz w:val="24"/>
                <w:szCs w:val="16"/>
                <w:lang w:val="sr-Latn-BA"/>
              </w:rPr>
              <w:t>Odrasli</w:t>
            </w:r>
          </w:p>
        </w:tc>
        <w:tc>
          <w:tcPr>
            <w:tcW w:w="992" w:type="dxa"/>
            <w:vAlign w:val="center"/>
          </w:tcPr>
          <w:p w:rsidR="00760E0E" w:rsidRPr="009B6577" w:rsidRDefault="00760E0E" w:rsidP="004A409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4"/>
                <w:szCs w:val="16"/>
                <w:lang w:val="sr-Latn-BA"/>
              </w:rPr>
            </w:pPr>
            <w:r>
              <w:rPr>
                <w:rFonts w:cs="Calibri"/>
                <w:sz w:val="24"/>
                <w:szCs w:val="16"/>
                <w:lang w:val="sr-Latn-BA"/>
              </w:rPr>
              <w:t>ND</w:t>
            </w:r>
          </w:p>
        </w:tc>
        <w:tc>
          <w:tcPr>
            <w:tcW w:w="992" w:type="dxa"/>
            <w:vAlign w:val="center"/>
          </w:tcPr>
          <w:p w:rsidR="00760E0E" w:rsidRDefault="00760E0E" w:rsidP="004A409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4"/>
                <w:szCs w:val="16"/>
                <w:lang w:val="sr-Latn-BA"/>
              </w:rPr>
            </w:pPr>
            <w:r>
              <w:rPr>
                <w:rFonts w:cs="Calibri"/>
                <w:sz w:val="24"/>
                <w:szCs w:val="16"/>
                <w:lang w:val="sr-Latn-BA"/>
              </w:rPr>
              <w:t>40 KM</w:t>
            </w:r>
          </w:p>
        </w:tc>
        <w:tc>
          <w:tcPr>
            <w:tcW w:w="2127" w:type="dxa"/>
            <w:tcBorders>
              <w:right w:val="single" w:sz="4" w:space="0" w:color="auto"/>
            </w:tcBorders>
            <w:vAlign w:val="center"/>
          </w:tcPr>
          <w:p w:rsidR="00760E0E" w:rsidRPr="00195EE8" w:rsidRDefault="00760E0E" w:rsidP="004A409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b/>
                <w:i/>
                <w:sz w:val="24"/>
                <w:szCs w:val="16"/>
                <w:lang w:val="sr-Latn-BA"/>
              </w:rPr>
            </w:pPr>
            <w:r w:rsidRPr="00195EE8">
              <w:rPr>
                <w:rFonts w:cs="Calibri"/>
                <w:b/>
                <w:i/>
                <w:sz w:val="24"/>
                <w:szCs w:val="16"/>
                <w:lang w:val="sr-Latn-BA"/>
              </w:rPr>
              <w:t>Putujete uz vaučer bez doplate</w:t>
            </w:r>
          </w:p>
        </w:tc>
        <w:tc>
          <w:tcPr>
            <w:tcW w:w="1275" w:type="dxa"/>
            <w:tcBorders>
              <w:left w:val="single" w:sz="4" w:space="0" w:color="auto"/>
            </w:tcBorders>
            <w:vAlign w:val="center"/>
          </w:tcPr>
          <w:p w:rsidR="00760E0E" w:rsidRPr="00760E0E" w:rsidRDefault="00760E0E" w:rsidP="004A409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b/>
                <w:sz w:val="24"/>
                <w:szCs w:val="16"/>
                <w:lang w:val="sr-Latn-BA"/>
              </w:rPr>
            </w:pPr>
            <w:r w:rsidRPr="00760E0E">
              <w:rPr>
                <w:rFonts w:cs="Calibri"/>
                <w:b/>
                <w:sz w:val="24"/>
                <w:szCs w:val="16"/>
                <w:lang w:val="sr-Latn-BA"/>
              </w:rPr>
              <w:t>160-100=60</w:t>
            </w:r>
          </w:p>
        </w:tc>
        <w:tc>
          <w:tcPr>
            <w:tcW w:w="1560" w:type="dxa"/>
            <w:tcBorders>
              <w:right w:val="single" w:sz="4" w:space="0" w:color="auto"/>
            </w:tcBorders>
            <w:vAlign w:val="center"/>
          </w:tcPr>
          <w:p w:rsidR="00760E0E" w:rsidRPr="00760E0E" w:rsidRDefault="00760E0E" w:rsidP="004A409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b/>
                <w:sz w:val="24"/>
                <w:szCs w:val="16"/>
                <w:lang w:val="sr-Latn-BA"/>
              </w:rPr>
            </w:pPr>
            <w:r>
              <w:rPr>
                <w:rFonts w:cs="Calibri"/>
                <w:b/>
                <w:sz w:val="24"/>
                <w:szCs w:val="16"/>
                <w:lang w:val="sr-Latn-BA"/>
              </w:rPr>
              <w:t>120 - 100 =  20</w:t>
            </w:r>
            <w:bookmarkStart w:id="0" w:name="_GoBack"/>
            <w:bookmarkEnd w:id="0"/>
            <w:r w:rsidRPr="00760E0E">
              <w:rPr>
                <w:rFonts w:cs="Calibri"/>
                <w:b/>
                <w:sz w:val="24"/>
                <w:szCs w:val="16"/>
                <w:lang w:val="sr-Latn-BA"/>
              </w:rPr>
              <w:t xml:space="preserve"> KM</w:t>
            </w:r>
          </w:p>
        </w:tc>
        <w:tc>
          <w:tcPr>
            <w:tcW w:w="1383" w:type="dxa"/>
            <w:tcBorders>
              <w:left w:val="single" w:sz="4" w:space="0" w:color="auto"/>
            </w:tcBorders>
            <w:vAlign w:val="center"/>
          </w:tcPr>
          <w:p w:rsidR="00760E0E" w:rsidRPr="00760E0E" w:rsidRDefault="00760E0E" w:rsidP="00760E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b/>
                <w:sz w:val="24"/>
                <w:szCs w:val="16"/>
                <w:lang w:val="sr-Latn-BA"/>
              </w:rPr>
            </w:pPr>
            <w:r w:rsidRPr="00760E0E">
              <w:rPr>
                <w:rFonts w:cs="Calibri"/>
                <w:b/>
                <w:sz w:val="24"/>
                <w:szCs w:val="16"/>
                <w:lang w:val="sr-Latn-BA"/>
              </w:rPr>
              <w:t>240 - 200 =  40 KM</w:t>
            </w:r>
          </w:p>
        </w:tc>
      </w:tr>
      <w:tr w:rsidR="00760E0E" w:rsidRPr="00E6030D" w:rsidTr="00760E0E">
        <w:trPr>
          <w:cnfStyle w:val="000000010000" w:firstRow="0" w:lastRow="0" w:firstColumn="0" w:lastColumn="0" w:oddVBand="0" w:evenVBand="0" w:oddHBand="0" w:evenHBand="1"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660" w:type="dxa"/>
            <w:vAlign w:val="center"/>
          </w:tcPr>
          <w:p w:rsidR="00760E0E" w:rsidRPr="009B6577" w:rsidRDefault="00760E0E" w:rsidP="004A4091">
            <w:pPr>
              <w:spacing w:after="0" w:line="240" w:lineRule="auto"/>
              <w:jc w:val="center"/>
              <w:rPr>
                <w:rFonts w:cs="Calibri"/>
                <w:sz w:val="24"/>
                <w:szCs w:val="16"/>
                <w:lang w:val="sr-Latn-BA"/>
              </w:rPr>
            </w:pPr>
            <w:r>
              <w:rPr>
                <w:rFonts w:cs="Calibri"/>
                <w:sz w:val="24"/>
                <w:szCs w:val="16"/>
                <w:lang w:val="sr-Latn-BA"/>
              </w:rPr>
              <w:t>Djeca od 6 do 12 godina</w:t>
            </w:r>
          </w:p>
        </w:tc>
        <w:tc>
          <w:tcPr>
            <w:tcW w:w="992" w:type="dxa"/>
            <w:vAlign w:val="center"/>
          </w:tcPr>
          <w:p w:rsidR="00760E0E" w:rsidRPr="009B6577" w:rsidRDefault="00760E0E" w:rsidP="004A409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sz w:val="24"/>
                <w:szCs w:val="16"/>
                <w:lang w:val="sr-Latn-BA"/>
              </w:rPr>
            </w:pPr>
            <w:r>
              <w:rPr>
                <w:rFonts w:cs="Calibri"/>
                <w:sz w:val="24"/>
                <w:szCs w:val="16"/>
                <w:lang w:val="sr-Latn-BA"/>
              </w:rPr>
              <w:t>ND</w:t>
            </w:r>
          </w:p>
        </w:tc>
        <w:tc>
          <w:tcPr>
            <w:tcW w:w="992" w:type="dxa"/>
            <w:vAlign w:val="center"/>
          </w:tcPr>
          <w:p w:rsidR="00760E0E" w:rsidRDefault="00760E0E" w:rsidP="004A409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sz w:val="24"/>
                <w:szCs w:val="16"/>
                <w:lang w:val="sr-Latn-BA"/>
              </w:rPr>
            </w:pPr>
            <w:r>
              <w:rPr>
                <w:rFonts w:cs="Calibri"/>
                <w:sz w:val="24"/>
                <w:szCs w:val="16"/>
                <w:lang w:val="sr-Latn-BA"/>
              </w:rPr>
              <w:t>20 KM</w:t>
            </w:r>
          </w:p>
        </w:tc>
        <w:tc>
          <w:tcPr>
            <w:tcW w:w="3402" w:type="dxa"/>
            <w:gridSpan w:val="2"/>
            <w:vAlign w:val="center"/>
          </w:tcPr>
          <w:p w:rsidR="00760E0E" w:rsidRPr="002302AA" w:rsidRDefault="00760E0E" w:rsidP="00760E0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b/>
                <w:sz w:val="24"/>
                <w:szCs w:val="16"/>
                <w:lang w:val="sr-Latn-BA"/>
              </w:rPr>
            </w:pPr>
            <w:r>
              <w:rPr>
                <w:rFonts w:cs="Calibri"/>
                <w:b/>
                <w:sz w:val="24"/>
                <w:szCs w:val="16"/>
                <w:lang w:val="sr-Latn-BA"/>
              </w:rPr>
              <w:t>4</w:t>
            </w:r>
            <w:r w:rsidRPr="002302AA">
              <w:rPr>
                <w:rFonts w:cs="Calibri"/>
                <w:b/>
                <w:sz w:val="24"/>
                <w:szCs w:val="16"/>
                <w:lang w:val="sr-Latn-BA"/>
              </w:rPr>
              <w:t>0 KM</w:t>
            </w:r>
          </w:p>
        </w:tc>
        <w:tc>
          <w:tcPr>
            <w:tcW w:w="2943" w:type="dxa"/>
            <w:gridSpan w:val="2"/>
            <w:vAlign w:val="center"/>
          </w:tcPr>
          <w:p w:rsidR="00760E0E" w:rsidRPr="002302AA" w:rsidRDefault="00760E0E" w:rsidP="00760E0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b/>
                <w:sz w:val="24"/>
                <w:szCs w:val="16"/>
                <w:lang w:val="sr-Latn-BA"/>
              </w:rPr>
            </w:pPr>
            <w:r>
              <w:rPr>
                <w:rFonts w:cs="Calibri"/>
                <w:b/>
                <w:sz w:val="24"/>
                <w:szCs w:val="16"/>
                <w:lang w:val="sr-Latn-BA"/>
              </w:rPr>
              <w:t>60</w:t>
            </w:r>
            <w:r w:rsidRPr="002302AA">
              <w:rPr>
                <w:rFonts w:cs="Calibri"/>
                <w:b/>
                <w:sz w:val="24"/>
                <w:szCs w:val="16"/>
                <w:lang w:val="sr-Latn-BA"/>
              </w:rPr>
              <w:t xml:space="preserve"> KM</w:t>
            </w:r>
          </w:p>
        </w:tc>
      </w:tr>
      <w:tr w:rsidR="003C18C0" w:rsidRPr="00E6030D" w:rsidTr="00760E0E">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660" w:type="dxa"/>
            <w:vAlign w:val="center"/>
          </w:tcPr>
          <w:p w:rsidR="003C18C0" w:rsidRPr="009B6577" w:rsidRDefault="003C18C0" w:rsidP="004A4091">
            <w:pPr>
              <w:spacing w:after="0" w:line="240" w:lineRule="auto"/>
              <w:jc w:val="center"/>
              <w:rPr>
                <w:rFonts w:cs="Calibri"/>
                <w:sz w:val="24"/>
                <w:szCs w:val="16"/>
                <w:lang w:val="sr-Latn-BA"/>
              </w:rPr>
            </w:pPr>
            <w:r>
              <w:rPr>
                <w:rFonts w:cs="Calibri"/>
                <w:sz w:val="24"/>
                <w:szCs w:val="16"/>
                <w:lang w:val="sr-Latn-BA"/>
              </w:rPr>
              <w:t>Djeca do 6 godina</w:t>
            </w:r>
          </w:p>
        </w:tc>
        <w:tc>
          <w:tcPr>
            <w:tcW w:w="992" w:type="dxa"/>
            <w:vAlign w:val="center"/>
          </w:tcPr>
          <w:p w:rsidR="003C18C0" w:rsidRPr="009B6577" w:rsidRDefault="003C18C0" w:rsidP="004A409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4"/>
                <w:szCs w:val="16"/>
                <w:lang w:val="sr-Latn-BA"/>
              </w:rPr>
            </w:pPr>
            <w:r>
              <w:rPr>
                <w:rFonts w:cs="Calibri"/>
                <w:sz w:val="24"/>
                <w:szCs w:val="16"/>
                <w:lang w:val="sr-Latn-BA"/>
              </w:rPr>
              <w:t>ND</w:t>
            </w:r>
          </w:p>
        </w:tc>
        <w:tc>
          <w:tcPr>
            <w:tcW w:w="992" w:type="dxa"/>
            <w:vAlign w:val="center"/>
          </w:tcPr>
          <w:p w:rsidR="003C18C0" w:rsidRDefault="003C18C0" w:rsidP="004A409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4"/>
                <w:szCs w:val="16"/>
                <w:lang w:val="sr-Latn-BA"/>
              </w:rPr>
            </w:pPr>
            <w:r>
              <w:rPr>
                <w:rFonts w:cs="Calibri"/>
                <w:sz w:val="24"/>
                <w:szCs w:val="16"/>
                <w:lang w:val="sr-Latn-BA"/>
              </w:rPr>
              <w:t>GRATIS</w:t>
            </w:r>
          </w:p>
        </w:tc>
        <w:tc>
          <w:tcPr>
            <w:tcW w:w="3402" w:type="dxa"/>
            <w:gridSpan w:val="2"/>
            <w:vAlign w:val="center"/>
          </w:tcPr>
          <w:p w:rsidR="003C18C0" w:rsidRPr="002302AA" w:rsidRDefault="003C18C0" w:rsidP="004A409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b/>
                <w:sz w:val="24"/>
                <w:szCs w:val="16"/>
                <w:lang w:val="sr-Latn-BA"/>
              </w:rPr>
            </w:pPr>
            <w:r w:rsidRPr="002302AA">
              <w:rPr>
                <w:rFonts w:cs="Calibri"/>
                <w:b/>
                <w:sz w:val="24"/>
                <w:szCs w:val="16"/>
                <w:lang w:val="sr-Latn-BA"/>
              </w:rPr>
              <w:t>GRATIS</w:t>
            </w:r>
          </w:p>
        </w:tc>
        <w:tc>
          <w:tcPr>
            <w:tcW w:w="2943" w:type="dxa"/>
            <w:gridSpan w:val="2"/>
            <w:vAlign w:val="center"/>
          </w:tcPr>
          <w:p w:rsidR="003C18C0" w:rsidRPr="002302AA" w:rsidRDefault="003C18C0" w:rsidP="004A409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b/>
                <w:sz w:val="24"/>
                <w:szCs w:val="16"/>
                <w:lang w:val="sr-Latn-BA"/>
              </w:rPr>
            </w:pPr>
            <w:r w:rsidRPr="002302AA">
              <w:rPr>
                <w:rFonts w:cs="Calibri"/>
                <w:b/>
                <w:sz w:val="24"/>
                <w:szCs w:val="16"/>
                <w:lang w:val="sr-Latn-BA"/>
              </w:rPr>
              <w:t>GRATIS</w:t>
            </w:r>
          </w:p>
        </w:tc>
      </w:tr>
    </w:tbl>
    <w:p w:rsidR="006063DF" w:rsidRPr="00CE4FAB" w:rsidRDefault="006063DF" w:rsidP="00690728">
      <w:pPr>
        <w:tabs>
          <w:tab w:val="left" w:pos="6270"/>
        </w:tabs>
        <w:rPr>
          <w:rFonts w:cs="Calibri"/>
          <w:sz w:val="16"/>
          <w:szCs w:val="16"/>
          <w:lang w:val="sr-Latn-BA"/>
        </w:rPr>
      </w:pPr>
    </w:p>
    <w:p w:rsidR="00DA4F45" w:rsidRDefault="004E2C0D" w:rsidP="00863FD7">
      <w:pPr>
        <w:tabs>
          <w:tab w:val="left" w:pos="6270"/>
        </w:tabs>
        <w:rPr>
          <w:rFonts w:cs="Calibri"/>
          <w:b/>
          <w:sz w:val="24"/>
          <w:szCs w:val="16"/>
          <w:lang w:val="sr-Latn-BA"/>
        </w:rPr>
      </w:pPr>
      <w:r w:rsidRPr="005A7BC2">
        <w:rPr>
          <w:rFonts w:cs="Calibri"/>
          <w:b/>
          <w:sz w:val="24"/>
          <w:szCs w:val="16"/>
          <w:lang w:val="sr-Latn-BA"/>
        </w:rPr>
        <w:t xml:space="preserve">Doplate: </w:t>
      </w:r>
    </w:p>
    <w:p w:rsidR="00922851" w:rsidRPr="0035471D" w:rsidRDefault="00922851" w:rsidP="00922851">
      <w:pPr>
        <w:numPr>
          <w:ilvl w:val="0"/>
          <w:numId w:val="39"/>
        </w:numPr>
        <w:spacing w:after="0" w:line="240" w:lineRule="auto"/>
        <w:rPr>
          <w:rFonts w:cs="Calibri"/>
          <w:szCs w:val="24"/>
          <w:lang w:val="sr-Latn-BA"/>
        </w:rPr>
      </w:pPr>
      <w:r>
        <w:rPr>
          <w:rFonts w:cs="Calibri"/>
          <w:szCs w:val="24"/>
          <w:lang w:val="sr-Latn-BA"/>
        </w:rPr>
        <w:t>boraviš</w:t>
      </w:r>
      <w:r w:rsidRPr="0035471D">
        <w:rPr>
          <w:rFonts w:cs="Calibri"/>
          <w:szCs w:val="24"/>
          <w:lang w:val="sr-Latn-BA"/>
        </w:rPr>
        <w:t>na taksa</w:t>
      </w:r>
      <w:r>
        <w:rPr>
          <w:rFonts w:cs="Calibri"/>
          <w:szCs w:val="24"/>
          <w:lang w:val="sr-Latn-BA"/>
        </w:rPr>
        <w:t xml:space="preserve">  nije uračunata u cijenu 2,50KM po osobi/dnevno – plaćanje u agenciji</w:t>
      </w:r>
    </w:p>
    <w:p w:rsidR="007C78DD" w:rsidRPr="00365047" w:rsidRDefault="002701B9" w:rsidP="002701B9">
      <w:pPr>
        <w:pStyle w:val="ListParagraph"/>
        <w:numPr>
          <w:ilvl w:val="0"/>
          <w:numId w:val="39"/>
        </w:numPr>
        <w:tabs>
          <w:tab w:val="left" w:pos="6270"/>
        </w:tabs>
        <w:rPr>
          <w:rFonts w:cs="Calibri"/>
          <w:b/>
          <w:sz w:val="24"/>
          <w:szCs w:val="16"/>
          <w:lang w:val="sr-Latn-BA"/>
        </w:rPr>
      </w:pPr>
      <w:r w:rsidRPr="002701B9">
        <w:rPr>
          <w:rFonts w:cs="Calibri"/>
          <w:sz w:val="24"/>
          <w:szCs w:val="16"/>
          <w:lang w:val="sr-Latn-BA"/>
        </w:rPr>
        <w:t>Doplata za večeru: 18</w:t>
      </w:r>
      <w:r w:rsidR="007C78DD" w:rsidRPr="002701B9">
        <w:rPr>
          <w:rFonts w:cs="Calibri"/>
          <w:sz w:val="24"/>
          <w:szCs w:val="16"/>
          <w:lang w:val="sr-Latn-BA"/>
        </w:rPr>
        <w:t xml:space="preserve"> KM</w:t>
      </w:r>
      <w:r w:rsidR="00820EFE">
        <w:rPr>
          <w:rFonts w:cs="Calibri"/>
          <w:sz w:val="24"/>
          <w:szCs w:val="16"/>
          <w:lang w:val="sr-Latn-BA"/>
        </w:rPr>
        <w:t xml:space="preserve"> – plaćanje na licu mjesta. </w:t>
      </w:r>
    </w:p>
    <w:p w:rsidR="00365047" w:rsidRPr="002701B9" w:rsidRDefault="00365047" w:rsidP="002701B9">
      <w:pPr>
        <w:pStyle w:val="ListParagraph"/>
        <w:numPr>
          <w:ilvl w:val="0"/>
          <w:numId w:val="39"/>
        </w:numPr>
        <w:tabs>
          <w:tab w:val="left" w:pos="6270"/>
        </w:tabs>
        <w:rPr>
          <w:rFonts w:cs="Calibri"/>
          <w:b/>
          <w:sz w:val="24"/>
          <w:szCs w:val="16"/>
          <w:lang w:val="sr-Latn-BA"/>
        </w:rPr>
      </w:pPr>
      <w:r>
        <w:rPr>
          <w:rFonts w:cs="Calibri"/>
          <w:sz w:val="24"/>
          <w:szCs w:val="16"/>
          <w:lang w:val="sr-Latn-BA"/>
        </w:rPr>
        <w:t>Ulaznica za Aqua park 10,00 KM dnevno (plaćaju i djeca</w:t>
      </w:r>
      <w:r w:rsidR="00197B64">
        <w:rPr>
          <w:rFonts w:cs="Calibri"/>
          <w:sz w:val="24"/>
          <w:szCs w:val="16"/>
          <w:lang w:val="sr-Latn-BA"/>
        </w:rPr>
        <w:t xml:space="preserve"> starija od 1 godine</w:t>
      </w:r>
      <w:r>
        <w:rPr>
          <w:rFonts w:cs="Calibri"/>
          <w:sz w:val="24"/>
          <w:szCs w:val="16"/>
          <w:lang w:val="sr-Latn-BA"/>
        </w:rPr>
        <w:t>, plaćanje na licu mjesta).</w:t>
      </w:r>
    </w:p>
    <w:p w:rsidR="007C78DD" w:rsidRDefault="007C78DD" w:rsidP="009B6577">
      <w:pPr>
        <w:spacing w:after="0" w:line="240" w:lineRule="auto"/>
        <w:jc w:val="center"/>
        <w:rPr>
          <w:rFonts w:cs="Calibri"/>
          <w:b/>
          <w:i/>
          <w:sz w:val="24"/>
          <w:szCs w:val="16"/>
          <w:lang w:val="sr-Latn-BA"/>
        </w:rPr>
      </w:pPr>
    </w:p>
    <w:p w:rsidR="009B6577" w:rsidRPr="007A4DBF" w:rsidRDefault="009B6577" w:rsidP="009B6577">
      <w:pPr>
        <w:spacing w:after="0" w:line="240" w:lineRule="auto"/>
        <w:jc w:val="center"/>
        <w:rPr>
          <w:rFonts w:eastAsia="Calibri" w:cs="Calibri"/>
          <w:b/>
          <w:i/>
          <w:sz w:val="16"/>
          <w:szCs w:val="16"/>
          <w:lang w:val="sr-Latn-BA"/>
        </w:rPr>
      </w:pPr>
      <w:r w:rsidRPr="007A4DBF">
        <w:rPr>
          <w:rFonts w:eastAsia="Calibri" w:cs="Calibri"/>
          <w:b/>
          <w:i/>
          <w:sz w:val="16"/>
          <w:szCs w:val="16"/>
          <w:lang w:val="sr-Latn-BA"/>
        </w:rPr>
        <w:t>Uz ovaj program važe Opšti uslovi putovanja Agencije *HAPPY TRAVEL*</w:t>
      </w:r>
    </w:p>
    <w:p w:rsidR="009B6577" w:rsidRPr="007A4DBF" w:rsidRDefault="009B6577" w:rsidP="009B6577">
      <w:pPr>
        <w:spacing w:after="0" w:line="240" w:lineRule="auto"/>
        <w:jc w:val="center"/>
        <w:rPr>
          <w:rFonts w:eastAsia="Calibri" w:cs="Calibri"/>
          <w:i/>
          <w:sz w:val="16"/>
          <w:szCs w:val="16"/>
          <w:lang w:val="sr-Latn-BA"/>
        </w:rPr>
      </w:pPr>
      <w:r w:rsidRPr="007A4DBF">
        <w:rPr>
          <w:rFonts w:eastAsia="Calibri" w:cs="Calibri"/>
          <w:i/>
          <w:sz w:val="16"/>
          <w:szCs w:val="16"/>
          <w:lang w:val="sr-Latn-BA"/>
        </w:rPr>
        <w:t>Licenca Ministarstva trgovine i turizma 14.07-325-631/18 od 03.07.2018.</w:t>
      </w:r>
    </w:p>
    <w:p w:rsidR="004E2C0D" w:rsidRPr="009B6577" w:rsidRDefault="009B6577" w:rsidP="009B6577">
      <w:pPr>
        <w:spacing w:after="0" w:line="240" w:lineRule="auto"/>
        <w:jc w:val="center"/>
        <w:rPr>
          <w:rFonts w:eastAsia="Calibri" w:cs="Calibri"/>
          <w:i/>
          <w:sz w:val="16"/>
          <w:szCs w:val="16"/>
          <w:lang w:val="sr-Latn-BA"/>
        </w:rPr>
      </w:pPr>
      <w:r w:rsidRPr="007A4DBF">
        <w:rPr>
          <w:rFonts w:eastAsia="Calibri" w:cs="Calibri"/>
          <w:i/>
          <w:sz w:val="16"/>
          <w:szCs w:val="16"/>
          <w:lang w:val="sr-Latn-BA"/>
        </w:rPr>
        <w:t>Srećan put i prijatan boravak želi Vam ’HAPPY  TRAVEL’!</w:t>
      </w:r>
    </w:p>
    <w:sectPr w:rsidR="004E2C0D" w:rsidRPr="009B6577" w:rsidSect="00F76AAF">
      <w:headerReference w:type="default" r:id="rId11"/>
      <w:footerReference w:type="default" r:id="rId12"/>
      <w:pgSz w:w="11907" w:h="16839" w:code="9"/>
      <w:pgMar w:top="1440" w:right="567" w:bottom="1111" w:left="567" w:header="181"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537" w:rsidRDefault="007D2537" w:rsidP="00C04123">
      <w:pPr>
        <w:spacing w:after="0" w:line="240" w:lineRule="auto"/>
      </w:pPr>
      <w:r>
        <w:separator/>
      </w:r>
    </w:p>
  </w:endnote>
  <w:endnote w:type="continuationSeparator" w:id="0">
    <w:p w:rsidR="007D2537" w:rsidRDefault="007D2537" w:rsidP="00C04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0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Yu Gothic">
    <w:altName w:val="游ゴシック"/>
    <w:panose1 w:val="020B0400000000000000"/>
    <w:charset w:val="80"/>
    <w:family w:val="swiss"/>
    <w:pitch w:val="variable"/>
    <w:sig w:usb0="E00002FF" w:usb1="2AC7FDFF" w:usb2="00000016" w:usb3="00000000" w:csb0="0002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22"/>
      <w:gridCol w:w="9331"/>
    </w:tblGrid>
    <w:tr w:rsidR="001B4F66" w:rsidRPr="009B4AE3">
      <w:tc>
        <w:tcPr>
          <w:tcW w:w="0" w:type="auto"/>
        </w:tcPr>
        <w:p w:rsidR="001B4F66" w:rsidRPr="007976D4" w:rsidRDefault="001B4F66">
          <w:pPr>
            <w:pStyle w:val="Footer"/>
          </w:pPr>
        </w:p>
      </w:tc>
      <w:tc>
        <w:tcPr>
          <w:tcW w:w="0" w:type="auto"/>
        </w:tcPr>
        <w:p w:rsidR="001B4F66" w:rsidRPr="00E00E9F" w:rsidRDefault="001B4F66" w:rsidP="003924A6">
          <w:pPr>
            <w:spacing w:after="0" w:line="240" w:lineRule="auto"/>
            <w:rPr>
              <w:rFonts w:ascii="Trebuchet MS" w:hAnsi="Trebuchet MS"/>
            </w:rPr>
          </w:pPr>
          <w:r w:rsidRPr="00E00E9F">
            <w:rPr>
              <w:rFonts w:ascii="Trebuchet MS" w:hAnsi="Trebuchet MS"/>
            </w:rPr>
            <w:t>_______________________________________________________________________________</w:t>
          </w:r>
        </w:p>
        <w:p w:rsidR="001B4F66" w:rsidRPr="00E00E9F" w:rsidRDefault="001B4F66" w:rsidP="003924A6">
          <w:pPr>
            <w:spacing w:after="0" w:line="240" w:lineRule="auto"/>
            <w:rPr>
              <w:rFonts w:ascii="Trebuchet MS" w:hAnsi="Trebuchet MS"/>
            </w:rPr>
          </w:pPr>
          <w:r w:rsidRPr="00E00E9F">
            <w:rPr>
              <w:rFonts w:ascii="Trebuchet MS" w:hAnsi="Trebuchet MS"/>
            </w:rPr>
            <w:t xml:space="preserve">HAPPY TRAVEL doo </w:t>
          </w:r>
          <w:proofErr w:type="spellStart"/>
          <w:r w:rsidRPr="00E00E9F">
            <w:rPr>
              <w:rFonts w:ascii="Trebuchet MS" w:hAnsi="Trebuchet MS"/>
            </w:rPr>
            <w:t>MešeSelimovića</w:t>
          </w:r>
          <w:proofErr w:type="spellEnd"/>
          <w:r w:rsidRPr="00E00E9F">
            <w:rPr>
              <w:rFonts w:ascii="Trebuchet MS" w:hAnsi="Trebuchet MS"/>
            </w:rPr>
            <w:t xml:space="preserve"> 23A, 76300 </w:t>
          </w:r>
          <w:proofErr w:type="spellStart"/>
          <w:r w:rsidRPr="00E00E9F">
            <w:rPr>
              <w:rFonts w:ascii="Trebuchet MS" w:hAnsi="Trebuchet MS"/>
            </w:rPr>
            <w:t>Bijeljina</w:t>
          </w:r>
          <w:proofErr w:type="spellEnd"/>
          <w:r w:rsidRPr="00E00E9F">
            <w:rPr>
              <w:rFonts w:ascii="Trebuchet MS" w:hAnsi="Trebuchet MS"/>
            </w:rPr>
            <w:t xml:space="preserve">, </w:t>
          </w:r>
          <w:proofErr w:type="spellStart"/>
          <w:r w:rsidRPr="00E00E9F">
            <w:rPr>
              <w:rFonts w:ascii="Trebuchet MS" w:hAnsi="Trebuchet MS"/>
            </w:rPr>
            <w:t>RepublikaSrpska</w:t>
          </w:r>
          <w:proofErr w:type="spellEnd"/>
          <w:r w:rsidRPr="00E00E9F">
            <w:rPr>
              <w:rFonts w:ascii="Trebuchet MS" w:hAnsi="Trebuchet MS"/>
            </w:rPr>
            <w:t xml:space="preserve">, </w:t>
          </w:r>
          <w:proofErr w:type="spellStart"/>
          <w:r w:rsidRPr="00E00E9F">
            <w:rPr>
              <w:rFonts w:ascii="Trebuchet MS" w:hAnsi="Trebuchet MS"/>
            </w:rPr>
            <w:t>BiH</w:t>
          </w:r>
          <w:proofErr w:type="spellEnd"/>
        </w:p>
        <w:p w:rsidR="001B4F66" w:rsidRPr="00E00E9F" w:rsidRDefault="001B4F66" w:rsidP="003924A6">
          <w:pPr>
            <w:spacing w:after="0" w:line="240" w:lineRule="auto"/>
            <w:rPr>
              <w:rFonts w:ascii="Trebuchet MS" w:hAnsi="Trebuchet MS"/>
            </w:rPr>
          </w:pPr>
          <w:proofErr w:type="spellStart"/>
          <w:r w:rsidRPr="00E00E9F">
            <w:rPr>
              <w:rFonts w:ascii="Trebuchet MS" w:hAnsi="Trebuchet MS"/>
            </w:rPr>
            <w:t>tel</w:t>
          </w:r>
          <w:proofErr w:type="spellEnd"/>
          <w:r w:rsidRPr="00E00E9F">
            <w:rPr>
              <w:rFonts w:ascii="Trebuchet MS" w:hAnsi="Trebuchet MS"/>
            </w:rPr>
            <w:t xml:space="preserve">: +387 55 227 310, 227-311; fax: +387/55/414-500    </w:t>
          </w:r>
        </w:p>
        <w:p w:rsidR="001B4F66" w:rsidRPr="00E00E9F" w:rsidRDefault="001B4F66" w:rsidP="003924A6">
          <w:pPr>
            <w:spacing w:after="0" w:line="240" w:lineRule="auto"/>
            <w:rPr>
              <w:rFonts w:ascii="Trebuchet MS" w:hAnsi="Trebuchet MS"/>
            </w:rPr>
          </w:pPr>
          <w:r w:rsidRPr="00E00E9F">
            <w:rPr>
              <w:rFonts w:ascii="Trebuchet MS" w:hAnsi="Trebuchet MS"/>
            </w:rPr>
            <w:t xml:space="preserve">e-mail: </w:t>
          </w:r>
          <w:hyperlink r:id="rId1" w:history="1">
            <w:r w:rsidRPr="00E00E9F">
              <w:rPr>
                <w:rStyle w:val="Hyperlink"/>
                <w:rFonts w:ascii="Trebuchet MS" w:hAnsi="Trebuchet MS"/>
              </w:rPr>
              <w:t>info@happytravelbn.com</w:t>
            </w:r>
          </w:hyperlink>
          <w:r w:rsidRPr="00E00E9F">
            <w:rPr>
              <w:rFonts w:ascii="Trebuchet MS" w:hAnsi="Trebuchet MS"/>
            </w:rPr>
            <w:t xml:space="preserve">      web: </w:t>
          </w:r>
          <w:hyperlink r:id="rId2" w:tooltip="http://www.happytravelbn.com/" w:history="1">
            <w:r w:rsidRPr="00E00E9F">
              <w:rPr>
                <w:rFonts w:ascii="Trebuchet MS" w:hAnsi="Trebuchet MS"/>
                <w:color w:val="0000FF"/>
                <w:u w:val="single"/>
              </w:rPr>
              <w:t>www.happytravelbn.com</w:t>
            </w:r>
          </w:hyperlink>
        </w:p>
        <w:p w:rsidR="001B4F66" w:rsidRPr="009B4AE3" w:rsidRDefault="001B4F66" w:rsidP="00D46C1C">
          <w:pPr>
            <w:pStyle w:val="Footer"/>
            <w:rPr>
              <w:rFonts w:ascii="Trebuchet MS" w:hAnsi="Trebuchet MS"/>
              <w:sz w:val="16"/>
              <w:szCs w:val="16"/>
            </w:rPr>
          </w:pPr>
          <w:proofErr w:type="spellStart"/>
          <w:r w:rsidRPr="00E00E9F">
            <w:rPr>
              <w:rFonts w:ascii="Trebuchet MS" w:hAnsi="Trebuchet MS"/>
            </w:rPr>
            <w:t>žiroračun</w:t>
          </w:r>
          <w:proofErr w:type="spellEnd"/>
          <w:r w:rsidRPr="00E00E9F">
            <w:rPr>
              <w:rFonts w:ascii="Trebuchet MS" w:hAnsi="Trebuchet MS"/>
            </w:rPr>
            <w:t xml:space="preserve">: 555 – 001 – 00126365 – 47   Nova </w:t>
          </w:r>
          <w:proofErr w:type="spellStart"/>
          <w:r w:rsidRPr="00E00E9F">
            <w:rPr>
              <w:rFonts w:ascii="Trebuchet MS" w:hAnsi="Trebuchet MS"/>
            </w:rPr>
            <w:t>banka</w:t>
          </w:r>
          <w:proofErr w:type="spellEnd"/>
          <w:r w:rsidRPr="00E00E9F">
            <w:rPr>
              <w:rFonts w:ascii="Trebuchet MS" w:hAnsi="Trebuchet MS"/>
            </w:rPr>
            <w:t xml:space="preserve"> AD Banja Luka</w:t>
          </w:r>
        </w:p>
      </w:tc>
    </w:tr>
  </w:tbl>
  <w:p w:rsidR="001B4F66" w:rsidRPr="009B4AE3" w:rsidRDefault="001B4F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537" w:rsidRDefault="007D2537" w:rsidP="00C04123">
      <w:pPr>
        <w:spacing w:after="0" w:line="240" w:lineRule="auto"/>
      </w:pPr>
      <w:r>
        <w:separator/>
      </w:r>
    </w:p>
  </w:footnote>
  <w:footnote w:type="continuationSeparator" w:id="0">
    <w:p w:rsidR="007D2537" w:rsidRDefault="007D2537" w:rsidP="00C04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860" w:rsidRDefault="00CF4860" w:rsidP="00CF4860">
    <w:pPr>
      <w:spacing w:after="0"/>
      <w:jc w:val="right"/>
      <w:rPr>
        <w:rFonts w:cs="Calibri"/>
        <w:b/>
        <w:sz w:val="28"/>
        <w:szCs w:val="28"/>
      </w:rPr>
    </w:pPr>
  </w:p>
  <w:p w:rsidR="00CF4860" w:rsidRPr="00111706" w:rsidRDefault="002C654B" w:rsidP="00CF4860">
    <w:pPr>
      <w:spacing w:after="0"/>
      <w:jc w:val="right"/>
      <w:rPr>
        <w:rFonts w:cs="Calibri"/>
        <w:sz w:val="28"/>
        <w:szCs w:val="28"/>
      </w:rPr>
    </w:pPr>
    <w:r>
      <w:rPr>
        <w:b/>
        <w:noProof/>
        <w:sz w:val="28"/>
        <w:szCs w:val="28"/>
        <w:lang w:val="sr-Latn-BA" w:eastAsia="sr-Latn-BA"/>
      </w:rPr>
      <w:drawing>
        <wp:anchor distT="0" distB="0" distL="114300" distR="114300" simplePos="0" relativeHeight="251657728" behindDoc="1" locked="0" layoutInCell="1" allowOverlap="1">
          <wp:simplePos x="0" y="0"/>
          <wp:positionH relativeFrom="column">
            <wp:posOffset>13970</wp:posOffset>
          </wp:positionH>
          <wp:positionV relativeFrom="paragraph">
            <wp:posOffset>56515</wp:posOffset>
          </wp:positionV>
          <wp:extent cx="1488440" cy="842010"/>
          <wp:effectExtent l="19050" t="0" r="0" b="0"/>
          <wp:wrapNone/>
          <wp:docPr id="1" name="Picture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pic:cNvPicPr>
                    <a:picLocks noChangeAspect="1" noChangeArrowheads="1"/>
                  </pic:cNvPicPr>
                </pic:nvPicPr>
                <pic:blipFill>
                  <a:blip r:embed="rId1"/>
                  <a:srcRect/>
                  <a:stretch>
                    <a:fillRect/>
                  </a:stretch>
                </pic:blipFill>
                <pic:spPr bwMode="auto">
                  <a:xfrm>
                    <a:off x="0" y="0"/>
                    <a:ext cx="1488440" cy="842010"/>
                  </a:xfrm>
                  <a:prstGeom prst="rect">
                    <a:avLst/>
                  </a:prstGeom>
                  <a:noFill/>
                  <a:ln w="9525">
                    <a:noFill/>
                    <a:miter lim="800000"/>
                    <a:headEnd/>
                    <a:tailEnd/>
                  </a:ln>
                </pic:spPr>
              </pic:pic>
            </a:graphicData>
          </a:graphic>
        </wp:anchor>
      </w:drawing>
    </w:r>
    <w:r w:rsidR="00CF4860" w:rsidRPr="00111706">
      <w:rPr>
        <w:rFonts w:cs="Calibri"/>
        <w:b/>
        <w:sz w:val="28"/>
        <w:szCs w:val="28"/>
      </w:rPr>
      <w:t>HAPPY TRAVEL D.O.O</w:t>
    </w:r>
    <w:r w:rsidR="00CF4860" w:rsidRPr="00111706">
      <w:rPr>
        <w:rFonts w:cs="Calibri"/>
        <w:sz w:val="28"/>
        <w:szCs w:val="28"/>
      </w:rPr>
      <w:t>.</w:t>
    </w:r>
  </w:p>
  <w:p w:rsidR="00CF4860" w:rsidRPr="00D062ED" w:rsidRDefault="00CF4860" w:rsidP="00CF4860">
    <w:pPr>
      <w:spacing w:after="0"/>
      <w:jc w:val="right"/>
      <w:rPr>
        <w:rFonts w:cs="Calibri"/>
        <w:sz w:val="20"/>
        <w:szCs w:val="20"/>
      </w:rPr>
    </w:pPr>
    <w:r w:rsidRPr="00D062ED">
      <w:rPr>
        <w:rFonts w:cs="Calibri"/>
        <w:sz w:val="20"/>
        <w:szCs w:val="20"/>
      </w:rPr>
      <w:t xml:space="preserve">Bijeljina,76300 </w:t>
    </w:r>
    <w:proofErr w:type="spellStart"/>
    <w:r w:rsidRPr="00D062ED">
      <w:rPr>
        <w:rFonts w:cs="Calibri"/>
        <w:sz w:val="20"/>
        <w:szCs w:val="20"/>
      </w:rPr>
      <w:t>MešeSelimovića</w:t>
    </w:r>
    <w:proofErr w:type="spellEnd"/>
    <w:r w:rsidRPr="00D062ED">
      <w:rPr>
        <w:rFonts w:cs="Calibri"/>
        <w:sz w:val="20"/>
        <w:szCs w:val="20"/>
      </w:rPr>
      <w:t xml:space="preserve"> 23A, </w:t>
    </w:r>
    <w:proofErr w:type="spellStart"/>
    <w:r w:rsidRPr="00D062ED">
      <w:rPr>
        <w:rFonts w:cs="Calibri"/>
        <w:sz w:val="20"/>
        <w:szCs w:val="20"/>
      </w:rPr>
      <w:t>BiH</w:t>
    </w:r>
    <w:proofErr w:type="spellEnd"/>
  </w:p>
  <w:p w:rsidR="00CF4860" w:rsidRPr="00D062ED" w:rsidRDefault="00CF4860" w:rsidP="00CF4860">
    <w:pPr>
      <w:spacing w:after="0"/>
      <w:jc w:val="right"/>
      <w:rPr>
        <w:rFonts w:cs="Calibri"/>
        <w:sz w:val="20"/>
        <w:szCs w:val="20"/>
      </w:rPr>
    </w:pPr>
    <w:proofErr w:type="spellStart"/>
    <w:r w:rsidRPr="00D062ED">
      <w:rPr>
        <w:rFonts w:cs="Calibri"/>
        <w:sz w:val="20"/>
        <w:szCs w:val="20"/>
      </w:rPr>
      <w:t>tel</w:t>
    </w:r>
    <w:proofErr w:type="spellEnd"/>
    <w:r w:rsidRPr="00D062ED">
      <w:rPr>
        <w:rFonts w:cs="Calibri"/>
        <w:sz w:val="20"/>
        <w:szCs w:val="20"/>
      </w:rPr>
      <w:t>: +387 55 227 310, 227 311; fax: 055/414-500</w:t>
    </w:r>
  </w:p>
  <w:p w:rsidR="00CF4860" w:rsidRPr="00D062ED" w:rsidRDefault="00CF4860" w:rsidP="00CF4860">
    <w:pPr>
      <w:spacing w:after="0"/>
      <w:jc w:val="right"/>
      <w:rPr>
        <w:rFonts w:cs="Calibri"/>
        <w:sz w:val="20"/>
        <w:szCs w:val="20"/>
      </w:rPr>
    </w:pPr>
    <w:r w:rsidRPr="00D062ED">
      <w:rPr>
        <w:rFonts w:cs="Calibri"/>
        <w:sz w:val="20"/>
        <w:szCs w:val="20"/>
      </w:rPr>
      <w:t xml:space="preserve">IB </w:t>
    </w:r>
    <w:proofErr w:type="spellStart"/>
    <w:r w:rsidRPr="00D062ED">
      <w:rPr>
        <w:rFonts w:cs="Calibri"/>
        <w:sz w:val="20"/>
        <w:szCs w:val="20"/>
      </w:rPr>
      <w:t>broj</w:t>
    </w:r>
    <w:proofErr w:type="spellEnd"/>
    <w:r w:rsidRPr="00D062ED">
      <w:rPr>
        <w:rFonts w:cs="Calibri"/>
        <w:sz w:val="20"/>
        <w:szCs w:val="20"/>
      </w:rPr>
      <w:t>: 402787880008      MB: 11033342</w:t>
    </w:r>
  </w:p>
  <w:p w:rsidR="00CF4860" w:rsidRDefault="00CF4860" w:rsidP="00CF4860">
    <w:pPr>
      <w:spacing w:after="0"/>
      <w:jc w:val="right"/>
    </w:pPr>
    <w:r>
      <w:rPr>
        <w:rFonts w:cs="Calibri"/>
        <w:sz w:val="20"/>
        <w:szCs w:val="20"/>
      </w:rPr>
      <w:t xml:space="preserve">info@happytravelbn.com  </w:t>
    </w:r>
    <w:hyperlink r:id="rId2" w:history="1">
      <w:r w:rsidRPr="00D062ED">
        <w:rPr>
          <w:rStyle w:val="Hyperlink"/>
          <w:rFonts w:cs="Calibri"/>
          <w:sz w:val="20"/>
          <w:szCs w:val="20"/>
        </w:rPr>
        <w:t>www.happytravelbn.com</w:t>
      </w:r>
    </w:hyperlink>
  </w:p>
  <w:p w:rsidR="001B4F66" w:rsidRPr="00CF4860" w:rsidRDefault="00CF4860" w:rsidP="00CF4860">
    <w:pPr>
      <w:spacing w:after="0"/>
      <w:jc w:val="right"/>
      <w:rPr>
        <w:rFonts w:cs="Calibri"/>
        <w:sz w:val="20"/>
        <w:szCs w:val="20"/>
      </w:rPr>
    </w:pPr>
    <w: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0B04E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732" w:hanging="360"/>
      </w:pPr>
      <w:rPr>
        <w:rFonts w:ascii="Symbol" w:hAnsi="Symbol"/>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769" w:hanging="360"/>
      </w:pPr>
      <w:rPr>
        <w:rFonts w:ascii="Symbol" w:hAnsi="Symbol"/>
      </w:rPr>
    </w:lvl>
  </w:abstractNum>
  <w:abstractNum w:abstractNumId="3" w15:restartNumberingAfterBreak="0">
    <w:nsid w:val="00000005"/>
    <w:multiLevelType w:val="singleLevel"/>
    <w:tmpl w:val="00000005"/>
    <w:name w:val="WW8Num13"/>
    <w:lvl w:ilvl="0">
      <w:start w:val="1"/>
      <w:numFmt w:val="bullet"/>
      <w:lvlText w:val=""/>
      <w:lvlJc w:val="left"/>
      <w:pPr>
        <w:tabs>
          <w:tab w:val="num" w:pos="492"/>
        </w:tabs>
        <w:ind w:left="492" w:hanging="360"/>
      </w:pPr>
      <w:rPr>
        <w:rFonts w:ascii="Symbol" w:hAnsi="Symbol"/>
      </w:rPr>
    </w:lvl>
  </w:abstractNum>
  <w:abstractNum w:abstractNumId="4" w15:restartNumberingAfterBreak="0">
    <w:nsid w:val="00000006"/>
    <w:multiLevelType w:val="singleLevel"/>
    <w:tmpl w:val="00000006"/>
    <w:name w:val="WW8Num29"/>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53B49D68"/>
    <w:name w:val="WW8Num33"/>
    <w:lvl w:ilvl="0">
      <w:start w:val="1"/>
      <w:numFmt w:val="bullet"/>
      <w:lvlText w:val=""/>
      <w:lvlJc w:val="left"/>
      <w:pPr>
        <w:tabs>
          <w:tab w:val="num" w:pos="360"/>
        </w:tabs>
        <w:ind w:left="360" w:hanging="360"/>
      </w:pPr>
      <w:rPr>
        <w:rFonts w:ascii="Symbol" w:hAnsi="Symbol"/>
        <w:lang w:val="pl-PL"/>
      </w:rPr>
    </w:lvl>
  </w:abstractNum>
  <w:abstractNum w:abstractNumId="6" w15:restartNumberingAfterBreak="0">
    <w:nsid w:val="00000008"/>
    <w:multiLevelType w:val="singleLevel"/>
    <w:tmpl w:val="00000008"/>
    <w:name w:val="WW8Num37"/>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8B4EB124"/>
    <w:name w:val="WW8Num39"/>
    <w:lvl w:ilvl="0">
      <w:start w:val="1"/>
      <w:numFmt w:val="bullet"/>
      <w:lvlText w:val=""/>
      <w:lvlJc w:val="left"/>
      <w:pPr>
        <w:tabs>
          <w:tab w:val="num" w:pos="492"/>
        </w:tabs>
        <w:ind w:left="492" w:hanging="360"/>
      </w:pPr>
      <w:rPr>
        <w:rFonts w:ascii="Symbol" w:hAnsi="Symbol"/>
        <w:lang w:val="pl-PL"/>
      </w:rPr>
    </w:lvl>
  </w:abstractNum>
  <w:abstractNum w:abstractNumId="8" w15:restartNumberingAfterBreak="0">
    <w:nsid w:val="0000000A"/>
    <w:multiLevelType w:val="multilevel"/>
    <w:tmpl w:val="0000000A"/>
    <w:name w:val="WW8Num4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C23ACB"/>
    <w:multiLevelType w:val="hybridMultilevel"/>
    <w:tmpl w:val="6E88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1C0FE1"/>
    <w:multiLevelType w:val="hybridMultilevel"/>
    <w:tmpl w:val="B7BAE24C"/>
    <w:lvl w:ilvl="0" w:tplc="181A0001">
      <w:start w:val="1"/>
      <w:numFmt w:val="bullet"/>
      <w:lvlText w:val=""/>
      <w:lvlJc w:val="left"/>
      <w:pPr>
        <w:ind w:left="1080" w:hanging="360"/>
      </w:pPr>
      <w:rPr>
        <w:rFonts w:ascii="Symbol" w:hAnsi="Symbol"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11" w15:restartNumberingAfterBreak="0">
    <w:nsid w:val="06896BA8"/>
    <w:multiLevelType w:val="hybridMultilevel"/>
    <w:tmpl w:val="986268EA"/>
    <w:lvl w:ilvl="0" w:tplc="39DE87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377E1A"/>
    <w:multiLevelType w:val="hybridMultilevel"/>
    <w:tmpl w:val="1924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33000C"/>
    <w:multiLevelType w:val="hybridMultilevel"/>
    <w:tmpl w:val="D6AADDB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4" w15:restartNumberingAfterBreak="0">
    <w:nsid w:val="134E5C77"/>
    <w:multiLevelType w:val="hybridMultilevel"/>
    <w:tmpl w:val="06F8D558"/>
    <w:lvl w:ilvl="0" w:tplc="181A0001">
      <w:start w:val="1"/>
      <w:numFmt w:val="bullet"/>
      <w:lvlText w:val=""/>
      <w:lvlJc w:val="left"/>
      <w:pPr>
        <w:ind w:left="1080" w:hanging="360"/>
      </w:pPr>
      <w:rPr>
        <w:rFonts w:ascii="Symbol" w:hAnsi="Symbol"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15" w15:restartNumberingAfterBreak="0">
    <w:nsid w:val="16E32DCF"/>
    <w:multiLevelType w:val="hybridMultilevel"/>
    <w:tmpl w:val="44B40132"/>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6" w15:restartNumberingAfterBreak="0">
    <w:nsid w:val="1DC96948"/>
    <w:multiLevelType w:val="hybridMultilevel"/>
    <w:tmpl w:val="9D764B76"/>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17" w15:restartNumberingAfterBreak="0">
    <w:nsid w:val="1F390E74"/>
    <w:multiLevelType w:val="hybridMultilevel"/>
    <w:tmpl w:val="4B0222AA"/>
    <w:lvl w:ilvl="0" w:tplc="927ADE28">
      <w:start w:val="17"/>
      <w:numFmt w:val="bullet"/>
      <w:lvlText w:val="-"/>
      <w:lvlJc w:val="left"/>
      <w:pPr>
        <w:ind w:left="720" w:hanging="360"/>
      </w:pPr>
      <w:rPr>
        <w:rFonts w:ascii="Calibri" w:eastAsiaTheme="minorHAnsi"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8" w15:restartNumberingAfterBreak="0">
    <w:nsid w:val="20EE7C67"/>
    <w:multiLevelType w:val="hybridMultilevel"/>
    <w:tmpl w:val="7EC239E6"/>
    <w:lvl w:ilvl="0" w:tplc="181A0001">
      <w:start w:val="1"/>
      <w:numFmt w:val="bullet"/>
      <w:lvlText w:val=""/>
      <w:lvlJc w:val="left"/>
      <w:pPr>
        <w:ind w:left="420" w:hanging="360"/>
      </w:pPr>
      <w:rPr>
        <w:rFonts w:ascii="Symbol" w:hAnsi="Symbol" w:hint="default"/>
      </w:rPr>
    </w:lvl>
    <w:lvl w:ilvl="1" w:tplc="181A0003" w:tentative="1">
      <w:start w:val="1"/>
      <w:numFmt w:val="bullet"/>
      <w:lvlText w:val="o"/>
      <w:lvlJc w:val="left"/>
      <w:pPr>
        <w:ind w:left="1140" w:hanging="360"/>
      </w:pPr>
      <w:rPr>
        <w:rFonts w:ascii="Courier New" w:hAnsi="Courier New" w:cs="Courier New" w:hint="default"/>
      </w:rPr>
    </w:lvl>
    <w:lvl w:ilvl="2" w:tplc="181A0005" w:tentative="1">
      <w:start w:val="1"/>
      <w:numFmt w:val="bullet"/>
      <w:lvlText w:val=""/>
      <w:lvlJc w:val="left"/>
      <w:pPr>
        <w:ind w:left="1860" w:hanging="360"/>
      </w:pPr>
      <w:rPr>
        <w:rFonts w:ascii="Wingdings" w:hAnsi="Wingdings" w:hint="default"/>
      </w:rPr>
    </w:lvl>
    <w:lvl w:ilvl="3" w:tplc="181A0001" w:tentative="1">
      <w:start w:val="1"/>
      <w:numFmt w:val="bullet"/>
      <w:lvlText w:val=""/>
      <w:lvlJc w:val="left"/>
      <w:pPr>
        <w:ind w:left="2580" w:hanging="360"/>
      </w:pPr>
      <w:rPr>
        <w:rFonts w:ascii="Symbol" w:hAnsi="Symbol" w:hint="default"/>
      </w:rPr>
    </w:lvl>
    <w:lvl w:ilvl="4" w:tplc="181A0003" w:tentative="1">
      <w:start w:val="1"/>
      <w:numFmt w:val="bullet"/>
      <w:lvlText w:val="o"/>
      <w:lvlJc w:val="left"/>
      <w:pPr>
        <w:ind w:left="3300" w:hanging="360"/>
      </w:pPr>
      <w:rPr>
        <w:rFonts w:ascii="Courier New" w:hAnsi="Courier New" w:cs="Courier New" w:hint="default"/>
      </w:rPr>
    </w:lvl>
    <w:lvl w:ilvl="5" w:tplc="181A0005" w:tentative="1">
      <w:start w:val="1"/>
      <w:numFmt w:val="bullet"/>
      <w:lvlText w:val=""/>
      <w:lvlJc w:val="left"/>
      <w:pPr>
        <w:ind w:left="4020" w:hanging="360"/>
      </w:pPr>
      <w:rPr>
        <w:rFonts w:ascii="Wingdings" w:hAnsi="Wingdings" w:hint="default"/>
      </w:rPr>
    </w:lvl>
    <w:lvl w:ilvl="6" w:tplc="181A0001" w:tentative="1">
      <w:start w:val="1"/>
      <w:numFmt w:val="bullet"/>
      <w:lvlText w:val=""/>
      <w:lvlJc w:val="left"/>
      <w:pPr>
        <w:ind w:left="4740" w:hanging="360"/>
      </w:pPr>
      <w:rPr>
        <w:rFonts w:ascii="Symbol" w:hAnsi="Symbol" w:hint="default"/>
      </w:rPr>
    </w:lvl>
    <w:lvl w:ilvl="7" w:tplc="181A0003" w:tentative="1">
      <w:start w:val="1"/>
      <w:numFmt w:val="bullet"/>
      <w:lvlText w:val="o"/>
      <w:lvlJc w:val="left"/>
      <w:pPr>
        <w:ind w:left="5460" w:hanging="360"/>
      </w:pPr>
      <w:rPr>
        <w:rFonts w:ascii="Courier New" w:hAnsi="Courier New" w:cs="Courier New" w:hint="default"/>
      </w:rPr>
    </w:lvl>
    <w:lvl w:ilvl="8" w:tplc="181A0005" w:tentative="1">
      <w:start w:val="1"/>
      <w:numFmt w:val="bullet"/>
      <w:lvlText w:val=""/>
      <w:lvlJc w:val="left"/>
      <w:pPr>
        <w:ind w:left="6180" w:hanging="360"/>
      </w:pPr>
      <w:rPr>
        <w:rFonts w:ascii="Wingdings" w:hAnsi="Wingdings" w:hint="default"/>
      </w:rPr>
    </w:lvl>
  </w:abstractNum>
  <w:abstractNum w:abstractNumId="19" w15:restartNumberingAfterBreak="0">
    <w:nsid w:val="21BF6741"/>
    <w:multiLevelType w:val="hybridMultilevel"/>
    <w:tmpl w:val="DC2038C2"/>
    <w:lvl w:ilvl="0" w:tplc="C71CFE3C">
      <w:numFmt w:val="bullet"/>
      <w:lvlText w:val="-"/>
      <w:lvlJc w:val="left"/>
      <w:pPr>
        <w:ind w:left="720" w:hanging="360"/>
      </w:pPr>
      <w:rPr>
        <w:rFonts w:ascii="Calibri" w:eastAsia="Calibri"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0" w15:restartNumberingAfterBreak="0">
    <w:nsid w:val="2515483A"/>
    <w:multiLevelType w:val="hybridMultilevel"/>
    <w:tmpl w:val="27D801B6"/>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21" w15:restartNumberingAfterBreak="0">
    <w:nsid w:val="25E876A2"/>
    <w:multiLevelType w:val="hybridMultilevel"/>
    <w:tmpl w:val="EE6C4DAA"/>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22" w15:restartNumberingAfterBreak="0">
    <w:nsid w:val="28FE4ED0"/>
    <w:multiLevelType w:val="hybridMultilevel"/>
    <w:tmpl w:val="AD588F5C"/>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23" w15:restartNumberingAfterBreak="0">
    <w:nsid w:val="2AD86C7B"/>
    <w:multiLevelType w:val="hybridMultilevel"/>
    <w:tmpl w:val="E3387260"/>
    <w:lvl w:ilvl="0" w:tplc="181A0001">
      <w:start w:val="1"/>
      <w:numFmt w:val="bullet"/>
      <w:lvlText w:val=""/>
      <w:lvlJc w:val="left"/>
      <w:pPr>
        <w:ind w:left="1080" w:hanging="360"/>
      </w:pPr>
      <w:rPr>
        <w:rFonts w:ascii="Symbol" w:hAnsi="Symbol"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24" w15:restartNumberingAfterBreak="0">
    <w:nsid w:val="3409715A"/>
    <w:multiLevelType w:val="hybridMultilevel"/>
    <w:tmpl w:val="C8F62A1E"/>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25" w15:restartNumberingAfterBreak="0">
    <w:nsid w:val="3476410F"/>
    <w:multiLevelType w:val="hybridMultilevel"/>
    <w:tmpl w:val="242C1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7C67577"/>
    <w:multiLevelType w:val="hybridMultilevel"/>
    <w:tmpl w:val="99CE11D8"/>
    <w:lvl w:ilvl="0" w:tplc="39DE87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990469"/>
    <w:multiLevelType w:val="hybridMultilevel"/>
    <w:tmpl w:val="CBCE1806"/>
    <w:lvl w:ilvl="0" w:tplc="181A0001">
      <w:start w:val="1"/>
      <w:numFmt w:val="bullet"/>
      <w:lvlText w:val=""/>
      <w:lvlJc w:val="left"/>
      <w:pPr>
        <w:ind w:left="720" w:hanging="360"/>
      </w:pPr>
      <w:rPr>
        <w:rFonts w:ascii="Symbol" w:hAnsi="Symbol" w:hint="default"/>
      </w:rPr>
    </w:lvl>
    <w:lvl w:ilvl="1" w:tplc="181A0003">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8" w15:restartNumberingAfterBreak="0">
    <w:nsid w:val="42864F9A"/>
    <w:multiLevelType w:val="hybridMultilevel"/>
    <w:tmpl w:val="2684DEFE"/>
    <w:lvl w:ilvl="0" w:tplc="CBCABCFC">
      <w:numFmt w:val="bullet"/>
      <w:lvlText w:val="-"/>
      <w:lvlJc w:val="center"/>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D25EF"/>
    <w:multiLevelType w:val="hybridMultilevel"/>
    <w:tmpl w:val="FEAC98AA"/>
    <w:lvl w:ilvl="0" w:tplc="181A0001">
      <w:start w:val="1"/>
      <w:numFmt w:val="bullet"/>
      <w:lvlText w:val=""/>
      <w:lvlJc w:val="left"/>
      <w:pPr>
        <w:ind w:left="720" w:hanging="360"/>
      </w:pPr>
      <w:rPr>
        <w:rFonts w:ascii="Symbol" w:hAnsi="Symbol" w:hint="default"/>
      </w:rPr>
    </w:lvl>
    <w:lvl w:ilvl="1" w:tplc="181A0003">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0" w15:restartNumberingAfterBreak="0">
    <w:nsid w:val="4C9D62D5"/>
    <w:multiLevelType w:val="hybridMultilevel"/>
    <w:tmpl w:val="888A9424"/>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1" w15:restartNumberingAfterBreak="0">
    <w:nsid w:val="4F11753F"/>
    <w:multiLevelType w:val="hybridMultilevel"/>
    <w:tmpl w:val="81587422"/>
    <w:lvl w:ilvl="0" w:tplc="D17ADCB4">
      <w:start w:val="26"/>
      <w:numFmt w:val="bullet"/>
      <w:lvlText w:val="-"/>
      <w:lvlJc w:val="left"/>
      <w:pPr>
        <w:ind w:left="720" w:hanging="360"/>
      </w:pPr>
      <w:rPr>
        <w:rFonts w:ascii="Calibri" w:eastAsiaTheme="minorHAnsi"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2" w15:restartNumberingAfterBreak="0">
    <w:nsid w:val="52FE33DC"/>
    <w:multiLevelType w:val="hybridMultilevel"/>
    <w:tmpl w:val="5B728E30"/>
    <w:lvl w:ilvl="0" w:tplc="0FCA2AF4">
      <w:start w:val="29"/>
      <w:numFmt w:val="bullet"/>
      <w:lvlText w:val="-"/>
      <w:lvlJc w:val="left"/>
      <w:pPr>
        <w:ind w:left="720" w:hanging="360"/>
      </w:pPr>
      <w:rPr>
        <w:rFonts w:ascii="Calibri" w:eastAsiaTheme="minorHAnsi"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3" w15:restartNumberingAfterBreak="0">
    <w:nsid w:val="56F66935"/>
    <w:multiLevelType w:val="hybridMultilevel"/>
    <w:tmpl w:val="4BEE6D90"/>
    <w:lvl w:ilvl="0" w:tplc="F5044046">
      <w:start w:val="1"/>
      <w:numFmt w:val="bullet"/>
      <w:lvlText w:val="-"/>
      <w:lvlJc w:val="left"/>
      <w:pPr>
        <w:ind w:left="720" w:hanging="360"/>
      </w:pPr>
      <w:rPr>
        <w:rFonts w:ascii="Times New Roman" w:eastAsiaTheme="minorHAnsi"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4" w15:restartNumberingAfterBreak="0">
    <w:nsid w:val="57826C75"/>
    <w:multiLevelType w:val="hybridMultilevel"/>
    <w:tmpl w:val="11206D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5" w15:restartNumberingAfterBreak="0">
    <w:nsid w:val="5805056D"/>
    <w:multiLevelType w:val="hybridMultilevel"/>
    <w:tmpl w:val="88D2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6D3C19"/>
    <w:multiLevelType w:val="hybridMultilevel"/>
    <w:tmpl w:val="DAB036E6"/>
    <w:lvl w:ilvl="0" w:tplc="4B7E9AD2">
      <w:numFmt w:val="bullet"/>
      <w:lvlText w:val="-"/>
      <w:lvlJc w:val="left"/>
      <w:pPr>
        <w:ind w:left="690" w:hanging="360"/>
      </w:pPr>
      <w:rPr>
        <w:rFonts w:ascii="Calibri" w:eastAsia="Times New Roman" w:hAnsi="Calibri" w:cs="Calibri"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7" w15:restartNumberingAfterBreak="0">
    <w:nsid w:val="66D67502"/>
    <w:multiLevelType w:val="hybridMultilevel"/>
    <w:tmpl w:val="224C3030"/>
    <w:lvl w:ilvl="0" w:tplc="181A0001">
      <w:start w:val="1"/>
      <w:numFmt w:val="bullet"/>
      <w:lvlText w:val=""/>
      <w:lvlJc w:val="left"/>
      <w:pPr>
        <w:ind w:left="1080" w:hanging="360"/>
      </w:pPr>
      <w:rPr>
        <w:rFonts w:ascii="Symbol" w:hAnsi="Symbol"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38" w15:restartNumberingAfterBreak="0">
    <w:nsid w:val="6DAA554D"/>
    <w:multiLevelType w:val="hybridMultilevel"/>
    <w:tmpl w:val="5B5C661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9" w15:restartNumberingAfterBreak="0">
    <w:nsid w:val="6E475ECD"/>
    <w:multiLevelType w:val="hybridMultilevel"/>
    <w:tmpl w:val="6ED44A54"/>
    <w:lvl w:ilvl="0" w:tplc="181A0001">
      <w:start w:val="1"/>
      <w:numFmt w:val="bullet"/>
      <w:lvlText w:val=""/>
      <w:lvlJc w:val="left"/>
      <w:pPr>
        <w:ind w:left="720" w:hanging="360"/>
      </w:pPr>
      <w:rPr>
        <w:rFonts w:ascii="Symbol" w:hAnsi="Symbol" w:hint="default"/>
      </w:rPr>
    </w:lvl>
    <w:lvl w:ilvl="1" w:tplc="181A0003">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40" w15:restartNumberingAfterBreak="0">
    <w:nsid w:val="6E6A1EEA"/>
    <w:multiLevelType w:val="hybridMultilevel"/>
    <w:tmpl w:val="377AC814"/>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41" w15:restartNumberingAfterBreak="0">
    <w:nsid w:val="70B75F1C"/>
    <w:multiLevelType w:val="hybridMultilevel"/>
    <w:tmpl w:val="00447DB0"/>
    <w:lvl w:ilvl="0" w:tplc="181A0001">
      <w:start w:val="1"/>
      <w:numFmt w:val="bullet"/>
      <w:lvlText w:val=""/>
      <w:lvlJc w:val="left"/>
      <w:pPr>
        <w:ind w:left="1080" w:hanging="360"/>
      </w:pPr>
      <w:rPr>
        <w:rFonts w:ascii="Symbol" w:hAnsi="Symbol"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42" w15:restartNumberingAfterBreak="0">
    <w:nsid w:val="751328BC"/>
    <w:multiLevelType w:val="hybridMultilevel"/>
    <w:tmpl w:val="B81CA76C"/>
    <w:lvl w:ilvl="0" w:tplc="DD58284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DB2B0B"/>
    <w:multiLevelType w:val="hybridMultilevel"/>
    <w:tmpl w:val="71F09704"/>
    <w:lvl w:ilvl="0" w:tplc="ADE0020A">
      <w:start w:val="81"/>
      <w:numFmt w:val="bullet"/>
      <w:lvlText w:val="-"/>
      <w:lvlJc w:val="left"/>
      <w:pPr>
        <w:ind w:left="420" w:hanging="360"/>
      </w:pPr>
      <w:rPr>
        <w:rFonts w:ascii="Arial" w:eastAsiaTheme="minorHAnsi" w:hAnsi="Arial" w:cs="Arial" w:hint="default"/>
      </w:rPr>
    </w:lvl>
    <w:lvl w:ilvl="1" w:tplc="181A0003" w:tentative="1">
      <w:start w:val="1"/>
      <w:numFmt w:val="bullet"/>
      <w:lvlText w:val="o"/>
      <w:lvlJc w:val="left"/>
      <w:pPr>
        <w:ind w:left="1140" w:hanging="360"/>
      </w:pPr>
      <w:rPr>
        <w:rFonts w:ascii="Courier New" w:hAnsi="Courier New" w:cs="Courier New" w:hint="default"/>
      </w:rPr>
    </w:lvl>
    <w:lvl w:ilvl="2" w:tplc="181A0005" w:tentative="1">
      <w:start w:val="1"/>
      <w:numFmt w:val="bullet"/>
      <w:lvlText w:val=""/>
      <w:lvlJc w:val="left"/>
      <w:pPr>
        <w:ind w:left="1860" w:hanging="360"/>
      </w:pPr>
      <w:rPr>
        <w:rFonts w:ascii="Wingdings" w:hAnsi="Wingdings" w:hint="default"/>
      </w:rPr>
    </w:lvl>
    <w:lvl w:ilvl="3" w:tplc="181A0001" w:tentative="1">
      <w:start w:val="1"/>
      <w:numFmt w:val="bullet"/>
      <w:lvlText w:val=""/>
      <w:lvlJc w:val="left"/>
      <w:pPr>
        <w:ind w:left="2580" w:hanging="360"/>
      </w:pPr>
      <w:rPr>
        <w:rFonts w:ascii="Symbol" w:hAnsi="Symbol" w:hint="default"/>
      </w:rPr>
    </w:lvl>
    <w:lvl w:ilvl="4" w:tplc="181A0003" w:tentative="1">
      <w:start w:val="1"/>
      <w:numFmt w:val="bullet"/>
      <w:lvlText w:val="o"/>
      <w:lvlJc w:val="left"/>
      <w:pPr>
        <w:ind w:left="3300" w:hanging="360"/>
      </w:pPr>
      <w:rPr>
        <w:rFonts w:ascii="Courier New" w:hAnsi="Courier New" w:cs="Courier New" w:hint="default"/>
      </w:rPr>
    </w:lvl>
    <w:lvl w:ilvl="5" w:tplc="181A0005" w:tentative="1">
      <w:start w:val="1"/>
      <w:numFmt w:val="bullet"/>
      <w:lvlText w:val=""/>
      <w:lvlJc w:val="left"/>
      <w:pPr>
        <w:ind w:left="4020" w:hanging="360"/>
      </w:pPr>
      <w:rPr>
        <w:rFonts w:ascii="Wingdings" w:hAnsi="Wingdings" w:hint="default"/>
      </w:rPr>
    </w:lvl>
    <w:lvl w:ilvl="6" w:tplc="181A0001" w:tentative="1">
      <w:start w:val="1"/>
      <w:numFmt w:val="bullet"/>
      <w:lvlText w:val=""/>
      <w:lvlJc w:val="left"/>
      <w:pPr>
        <w:ind w:left="4740" w:hanging="360"/>
      </w:pPr>
      <w:rPr>
        <w:rFonts w:ascii="Symbol" w:hAnsi="Symbol" w:hint="default"/>
      </w:rPr>
    </w:lvl>
    <w:lvl w:ilvl="7" w:tplc="181A0003" w:tentative="1">
      <w:start w:val="1"/>
      <w:numFmt w:val="bullet"/>
      <w:lvlText w:val="o"/>
      <w:lvlJc w:val="left"/>
      <w:pPr>
        <w:ind w:left="5460" w:hanging="360"/>
      </w:pPr>
      <w:rPr>
        <w:rFonts w:ascii="Courier New" w:hAnsi="Courier New" w:cs="Courier New" w:hint="default"/>
      </w:rPr>
    </w:lvl>
    <w:lvl w:ilvl="8" w:tplc="181A0005" w:tentative="1">
      <w:start w:val="1"/>
      <w:numFmt w:val="bullet"/>
      <w:lvlText w:val=""/>
      <w:lvlJc w:val="left"/>
      <w:pPr>
        <w:ind w:left="6180" w:hanging="360"/>
      </w:pPr>
      <w:rPr>
        <w:rFonts w:ascii="Wingdings" w:hAnsi="Wingdings" w:hint="default"/>
      </w:rPr>
    </w:lvl>
  </w:abstractNum>
  <w:abstractNum w:abstractNumId="44" w15:restartNumberingAfterBreak="0">
    <w:nsid w:val="795325E0"/>
    <w:multiLevelType w:val="hybridMultilevel"/>
    <w:tmpl w:val="5D226B4E"/>
    <w:lvl w:ilvl="0" w:tplc="181A0001">
      <w:start w:val="1"/>
      <w:numFmt w:val="bullet"/>
      <w:lvlText w:val=""/>
      <w:lvlJc w:val="left"/>
      <w:pPr>
        <w:ind w:left="1080" w:hanging="360"/>
      </w:pPr>
      <w:rPr>
        <w:rFonts w:ascii="Symbol" w:hAnsi="Symbol"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45" w15:restartNumberingAfterBreak="0">
    <w:nsid w:val="7AEB53D6"/>
    <w:multiLevelType w:val="hybridMultilevel"/>
    <w:tmpl w:val="0316C334"/>
    <w:lvl w:ilvl="0" w:tplc="C71CFE3C">
      <w:numFmt w:val="bullet"/>
      <w:lvlText w:val="-"/>
      <w:lvlJc w:val="left"/>
      <w:pPr>
        <w:ind w:left="1080" w:hanging="360"/>
      </w:pPr>
      <w:rPr>
        <w:rFonts w:ascii="Calibri" w:eastAsia="Calibri" w:hAnsi="Calibri" w:cs="Calibri"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46" w15:restartNumberingAfterBreak="0">
    <w:nsid w:val="7B4022F4"/>
    <w:multiLevelType w:val="hybridMultilevel"/>
    <w:tmpl w:val="4CCA3174"/>
    <w:lvl w:ilvl="0" w:tplc="181A0001">
      <w:start w:val="1"/>
      <w:numFmt w:val="bullet"/>
      <w:lvlText w:val=""/>
      <w:lvlJc w:val="left"/>
      <w:pPr>
        <w:ind w:left="1080" w:hanging="360"/>
      </w:pPr>
      <w:rPr>
        <w:rFonts w:ascii="Symbol" w:hAnsi="Symbol"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47" w15:restartNumberingAfterBreak="0">
    <w:nsid w:val="7D8B2349"/>
    <w:multiLevelType w:val="hybridMultilevel"/>
    <w:tmpl w:val="B87A8F2E"/>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24"/>
  </w:num>
  <w:num w:numId="4">
    <w:abstractNumId w:val="21"/>
  </w:num>
  <w:num w:numId="5">
    <w:abstractNumId w:val="16"/>
  </w:num>
  <w:num w:numId="6">
    <w:abstractNumId w:val="22"/>
  </w:num>
  <w:num w:numId="7">
    <w:abstractNumId w:val="23"/>
  </w:num>
  <w:num w:numId="8">
    <w:abstractNumId w:val="20"/>
  </w:num>
  <w:num w:numId="9">
    <w:abstractNumId w:val="40"/>
  </w:num>
  <w:num w:numId="10">
    <w:abstractNumId w:val="38"/>
  </w:num>
  <w:num w:numId="11">
    <w:abstractNumId w:val="19"/>
  </w:num>
  <w:num w:numId="12">
    <w:abstractNumId w:val="45"/>
  </w:num>
  <w:num w:numId="13">
    <w:abstractNumId w:val="41"/>
  </w:num>
  <w:num w:numId="14">
    <w:abstractNumId w:val="28"/>
  </w:num>
  <w:num w:numId="15">
    <w:abstractNumId w:val="25"/>
  </w:num>
  <w:num w:numId="16">
    <w:abstractNumId w:val="15"/>
  </w:num>
  <w:num w:numId="17">
    <w:abstractNumId w:val="31"/>
  </w:num>
  <w:num w:numId="18">
    <w:abstractNumId w:val="13"/>
  </w:num>
  <w:num w:numId="19">
    <w:abstractNumId w:val="37"/>
  </w:num>
  <w:num w:numId="20">
    <w:abstractNumId w:val="43"/>
  </w:num>
  <w:num w:numId="21">
    <w:abstractNumId w:val="18"/>
  </w:num>
  <w:num w:numId="22">
    <w:abstractNumId w:val="30"/>
  </w:num>
  <w:num w:numId="23">
    <w:abstractNumId w:val="33"/>
  </w:num>
  <w:num w:numId="24">
    <w:abstractNumId w:val="32"/>
  </w:num>
  <w:num w:numId="25">
    <w:abstractNumId w:val="14"/>
  </w:num>
  <w:num w:numId="26">
    <w:abstractNumId w:val="17"/>
  </w:num>
  <w:num w:numId="27">
    <w:abstractNumId w:val="44"/>
  </w:num>
  <w:num w:numId="28">
    <w:abstractNumId w:val="42"/>
  </w:num>
  <w:num w:numId="29">
    <w:abstractNumId w:val="27"/>
  </w:num>
  <w:num w:numId="30">
    <w:abstractNumId w:val="39"/>
  </w:num>
  <w:num w:numId="31">
    <w:abstractNumId w:val="46"/>
  </w:num>
  <w:num w:numId="32">
    <w:abstractNumId w:val="12"/>
  </w:num>
  <w:num w:numId="33">
    <w:abstractNumId w:val="35"/>
  </w:num>
  <w:num w:numId="34">
    <w:abstractNumId w:val="34"/>
  </w:num>
  <w:num w:numId="35">
    <w:abstractNumId w:val="26"/>
  </w:num>
  <w:num w:numId="36">
    <w:abstractNumId w:val="11"/>
  </w:num>
  <w:num w:numId="37">
    <w:abstractNumId w:val="9"/>
  </w:num>
  <w:num w:numId="38">
    <w:abstractNumId w:val="36"/>
  </w:num>
  <w:num w:numId="39">
    <w:abstractNumId w:val="10"/>
  </w:num>
  <w:num w:numId="40">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2"/>
  </w:compat>
  <w:rsids>
    <w:rsidRoot w:val="00C04123"/>
    <w:rsid w:val="000134CA"/>
    <w:rsid w:val="000144C1"/>
    <w:rsid w:val="00020CE6"/>
    <w:rsid w:val="00032591"/>
    <w:rsid w:val="00041F72"/>
    <w:rsid w:val="000443E5"/>
    <w:rsid w:val="00047008"/>
    <w:rsid w:val="00047BCC"/>
    <w:rsid w:val="00055618"/>
    <w:rsid w:val="00056A10"/>
    <w:rsid w:val="00060A70"/>
    <w:rsid w:val="00061264"/>
    <w:rsid w:val="00066C9C"/>
    <w:rsid w:val="00070B26"/>
    <w:rsid w:val="00075DAC"/>
    <w:rsid w:val="000801C2"/>
    <w:rsid w:val="000909F8"/>
    <w:rsid w:val="000A23C6"/>
    <w:rsid w:val="000C39DE"/>
    <w:rsid w:val="000C5716"/>
    <w:rsid w:val="000C7DD3"/>
    <w:rsid w:val="000D038F"/>
    <w:rsid w:val="000E071F"/>
    <w:rsid w:val="000E37C4"/>
    <w:rsid w:val="000E4745"/>
    <w:rsid w:val="000F0890"/>
    <w:rsid w:val="0010354B"/>
    <w:rsid w:val="0010611F"/>
    <w:rsid w:val="00114B2F"/>
    <w:rsid w:val="0012066A"/>
    <w:rsid w:val="001233D5"/>
    <w:rsid w:val="0012478E"/>
    <w:rsid w:val="0013126D"/>
    <w:rsid w:val="00143943"/>
    <w:rsid w:val="0014405F"/>
    <w:rsid w:val="00147563"/>
    <w:rsid w:val="00153BCC"/>
    <w:rsid w:val="001548D4"/>
    <w:rsid w:val="001551E0"/>
    <w:rsid w:val="0015606A"/>
    <w:rsid w:val="00156F88"/>
    <w:rsid w:val="00160F18"/>
    <w:rsid w:val="00164E35"/>
    <w:rsid w:val="00165A2A"/>
    <w:rsid w:val="0016682A"/>
    <w:rsid w:val="00170080"/>
    <w:rsid w:val="0018441A"/>
    <w:rsid w:val="00192E1D"/>
    <w:rsid w:val="00195C09"/>
    <w:rsid w:val="00195EE8"/>
    <w:rsid w:val="00197B64"/>
    <w:rsid w:val="001A3A94"/>
    <w:rsid w:val="001B2452"/>
    <w:rsid w:val="001B3958"/>
    <w:rsid w:val="001B4F66"/>
    <w:rsid w:val="001D0293"/>
    <w:rsid w:val="001D0D9E"/>
    <w:rsid w:val="001D3368"/>
    <w:rsid w:val="001D7672"/>
    <w:rsid w:val="001E03D5"/>
    <w:rsid w:val="001E1EBB"/>
    <w:rsid w:val="001F3C38"/>
    <w:rsid w:val="001F4FB0"/>
    <w:rsid w:val="00200174"/>
    <w:rsid w:val="00201EEC"/>
    <w:rsid w:val="00214151"/>
    <w:rsid w:val="002273ED"/>
    <w:rsid w:val="002302AA"/>
    <w:rsid w:val="0023483E"/>
    <w:rsid w:val="00257BAA"/>
    <w:rsid w:val="002701B9"/>
    <w:rsid w:val="00273C48"/>
    <w:rsid w:val="002766BF"/>
    <w:rsid w:val="00294434"/>
    <w:rsid w:val="00295E91"/>
    <w:rsid w:val="00297843"/>
    <w:rsid w:val="002A229B"/>
    <w:rsid w:val="002A6C3F"/>
    <w:rsid w:val="002B735F"/>
    <w:rsid w:val="002C4C78"/>
    <w:rsid w:val="002C6465"/>
    <w:rsid w:val="002C654B"/>
    <w:rsid w:val="002D5CD0"/>
    <w:rsid w:val="002D7D8D"/>
    <w:rsid w:val="002E2AF0"/>
    <w:rsid w:val="002E4426"/>
    <w:rsid w:val="002E5F38"/>
    <w:rsid w:val="002E6ED4"/>
    <w:rsid w:val="002F0283"/>
    <w:rsid w:val="002F22C9"/>
    <w:rsid w:val="002F3A50"/>
    <w:rsid w:val="002F73D2"/>
    <w:rsid w:val="003012D4"/>
    <w:rsid w:val="003120DF"/>
    <w:rsid w:val="003139BB"/>
    <w:rsid w:val="00313F6E"/>
    <w:rsid w:val="00314AAA"/>
    <w:rsid w:val="00324C03"/>
    <w:rsid w:val="00337A10"/>
    <w:rsid w:val="00347051"/>
    <w:rsid w:val="00350D9F"/>
    <w:rsid w:val="00355AA8"/>
    <w:rsid w:val="00365047"/>
    <w:rsid w:val="00365A82"/>
    <w:rsid w:val="00372487"/>
    <w:rsid w:val="00375872"/>
    <w:rsid w:val="003773D5"/>
    <w:rsid w:val="003924A6"/>
    <w:rsid w:val="00395F40"/>
    <w:rsid w:val="00397D3C"/>
    <w:rsid w:val="003A45DD"/>
    <w:rsid w:val="003A5365"/>
    <w:rsid w:val="003A6BB9"/>
    <w:rsid w:val="003A76B2"/>
    <w:rsid w:val="003B5082"/>
    <w:rsid w:val="003C18C0"/>
    <w:rsid w:val="003C1F16"/>
    <w:rsid w:val="003E509E"/>
    <w:rsid w:val="003E7C85"/>
    <w:rsid w:val="003F1E71"/>
    <w:rsid w:val="00401E41"/>
    <w:rsid w:val="00404B52"/>
    <w:rsid w:val="004114D6"/>
    <w:rsid w:val="004143E8"/>
    <w:rsid w:val="00427D44"/>
    <w:rsid w:val="00431EA4"/>
    <w:rsid w:val="00441C90"/>
    <w:rsid w:val="00442611"/>
    <w:rsid w:val="0044288A"/>
    <w:rsid w:val="0045496A"/>
    <w:rsid w:val="00457CEC"/>
    <w:rsid w:val="00457FF6"/>
    <w:rsid w:val="00461319"/>
    <w:rsid w:val="004614A1"/>
    <w:rsid w:val="00462C9E"/>
    <w:rsid w:val="004636A0"/>
    <w:rsid w:val="004672F4"/>
    <w:rsid w:val="00467BB4"/>
    <w:rsid w:val="004747F4"/>
    <w:rsid w:val="004749B2"/>
    <w:rsid w:val="00490AD2"/>
    <w:rsid w:val="00492BA6"/>
    <w:rsid w:val="004A0178"/>
    <w:rsid w:val="004A2905"/>
    <w:rsid w:val="004A3B5C"/>
    <w:rsid w:val="004A4091"/>
    <w:rsid w:val="004A505F"/>
    <w:rsid w:val="004B1147"/>
    <w:rsid w:val="004C0B28"/>
    <w:rsid w:val="004D3088"/>
    <w:rsid w:val="004E2C0D"/>
    <w:rsid w:val="004E4D67"/>
    <w:rsid w:val="004F311D"/>
    <w:rsid w:val="004F4949"/>
    <w:rsid w:val="00505D78"/>
    <w:rsid w:val="005131DC"/>
    <w:rsid w:val="005148D1"/>
    <w:rsid w:val="00517E45"/>
    <w:rsid w:val="0052296B"/>
    <w:rsid w:val="00524ED9"/>
    <w:rsid w:val="005337E8"/>
    <w:rsid w:val="00533B3B"/>
    <w:rsid w:val="00535C97"/>
    <w:rsid w:val="00540C61"/>
    <w:rsid w:val="00542B6D"/>
    <w:rsid w:val="00543624"/>
    <w:rsid w:val="005451A9"/>
    <w:rsid w:val="00547CBA"/>
    <w:rsid w:val="00553E3A"/>
    <w:rsid w:val="00556A8B"/>
    <w:rsid w:val="005614FB"/>
    <w:rsid w:val="00563FD2"/>
    <w:rsid w:val="00581529"/>
    <w:rsid w:val="00585331"/>
    <w:rsid w:val="00586684"/>
    <w:rsid w:val="0059103B"/>
    <w:rsid w:val="00594C33"/>
    <w:rsid w:val="005A6FD9"/>
    <w:rsid w:val="005A7BC2"/>
    <w:rsid w:val="005B4660"/>
    <w:rsid w:val="005B49D7"/>
    <w:rsid w:val="005B5B33"/>
    <w:rsid w:val="005D2867"/>
    <w:rsid w:val="005D3CCB"/>
    <w:rsid w:val="005F17D6"/>
    <w:rsid w:val="005F669C"/>
    <w:rsid w:val="005F7878"/>
    <w:rsid w:val="006063DF"/>
    <w:rsid w:val="00606B35"/>
    <w:rsid w:val="006070BA"/>
    <w:rsid w:val="00632A07"/>
    <w:rsid w:val="0063720D"/>
    <w:rsid w:val="0064017B"/>
    <w:rsid w:val="0064182F"/>
    <w:rsid w:val="006564B2"/>
    <w:rsid w:val="006678F6"/>
    <w:rsid w:val="00670317"/>
    <w:rsid w:val="006713F8"/>
    <w:rsid w:val="00680B9B"/>
    <w:rsid w:val="00683938"/>
    <w:rsid w:val="006857DE"/>
    <w:rsid w:val="00690728"/>
    <w:rsid w:val="006A1929"/>
    <w:rsid w:val="006A3D20"/>
    <w:rsid w:val="006A5E26"/>
    <w:rsid w:val="006B2021"/>
    <w:rsid w:val="006C0808"/>
    <w:rsid w:val="006C1E55"/>
    <w:rsid w:val="006C590E"/>
    <w:rsid w:val="006D1700"/>
    <w:rsid w:val="006D5A63"/>
    <w:rsid w:val="006E647C"/>
    <w:rsid w:val="006F40D1"/>
    <w:rsid w:val="006F5684"/>
    <w:rsid w:val="0070045C"/>
    <w:rsid w:val="007033CA"/>
    <w:rsid w:val="007044D3"/>
    <w:rsid w:val="00705AF5"/>
    <w:rsid w:val="00710D70"/>
    <w:rsid w:val="00711EE9"/>
    <w:rsid w:val="00716B74"/>
    <w:rsid w:val="00726311"/>
    <w:rsid w:val="00731818"/>
    <w:rsid w:val="00732D9C"/>
    <w:rsid w:val="007341EB"/>
    <w:rsid w:val="00734419"/>
    <w:rsid w:val="00740001"/>
    <w:rsid w:val="00753B34"/>
    <w:rsid w:val="007547DC"/>
    <w:rsid w:val="0076085D"/>
    <w:rsid w:val="00760E0E"/>
    <w:rsid w:val="00762669"/>
    <w:rsid w:val="0076623B"/>
    <w:rsid w:val="00767EAE"/>
    <w:rsid w:val="007706A6"/>
    <w:rsid w:val="00781AD9"/>
    <w:rsid w:val="00795629"/>
    <w:rsid w:val="007976D4"/>
    <w:rsid w:val="007A6E96"/>
    <w:rsid w:val="007B131C"/>
    <w:rsid w:val="007B35FB"/>
    <w:rsid w:val="007B3943"/>
    <w:rsid w:val="007B7BDF"/>
    <w:rsid w:val="007B7D9F"/>
    <w:rsid w:val="007C5BB5"/>
    <w:rsid w:val="007C5F94"/>
    <w:rsid w:val="007C6B82"/>
    <w:rsid w:val="007C78DD"/>
    <w:rsid w:val="007D1412"/>
    <w:rsid w:val="007D2537"/>
    <w:rsid w:val="007D78FD"/>
    <w:rsid w:val="007E49A5"/>
    <w:rsid w:val="007E5C7B"/>
    <w:rsid w:val="007F6916"/>
    <w:rsid w:val="008066E8"/>
    <w:rsid w:val="00812B7F"/>
    <w:rsid w:val="0082025E"/>
    <w:rsid w:val="00820EFE"/>
    <w:rsid w:val="00821875"/>
    <w:rsid w:val="00835EA3"/>
    <w:rsid w:val="0084344B"/>
    <w:rsid w:val="008549C6"/>
    <w:rsid w:val="008575C4"/>
    <w:rsid w:val="00857BB3"/>
    <w:rsid w:val="00863FD7"/>
    <w:rsid w:val="00872718"/>
    <w:rsid w:val="00890DDC"/>
    <w:rsid w:val="008A11AB"/>
    <w:rsid w:val="008A251A"/>
    <w:rsid w:val="008B0C1B"/>
    <w:rsid w:val="008C1242"/>
    <w:rsid w:val="008C1E87"/>
    <w:rsid w:val="008D3583"/>
    <w:rsid w:val="008D4A40"/>
    <w:rsid w:val="008E366C"/>
    <w:rsid w:val="008F15E2"/>
    <w:rsid w:val="008F1DA4"/>
    <w:rsid w:val="008F42A9"/>
    <w:rsid w:val="008F69CE"/>
    <w:rsid w:val="009053AA"/>
    <w:rsid w:val="00921CF9"/>
    <w:rsid w:val="00922851"/>
    <w:rsid w:val="009238DC"/>
    <w:rsid w:val="0092501D"/>
    <w:rsid w:val="009256C7"/>
    <w:rsid w:val="00926C72"/>
    <w:rsid w:val="00932CE5"/>
    <w:rsid w:val="00934E28"/>
    <w:rsid w:val="00940A2D"/>
    <w:rsid w:val="00946D2E"/>
    <w:rsid w:val="00965464"/>
    <w:rsid w:val="00971C28"/>
    <w:rsid w:val="009801CF"/>
    <w:rsid w:val="009803A7"/>
    <w:rsid w:val="00983DA4"/>
    <w:rsid w:val="00987E55"/>
    <w:rsid w:val="009973A3"/>
    <w:rsid w:val="009977C1"/>
    <w:rsid w:val="009A3929"/>
    <w:rsid w:val="009A3FDC"/>
    <w:rsid w:val="009A4C25"/>
    <w:rsid w:val="009A5083"/>
    <w:rsid w:val="009B3933"/>
    <w:rsid w:val="009B4AE3"/>
    <w:rsid w:val="009B5955"/>
    <w:rsid w:val="009B6577"/>
    <w:rsid w:val="009C0073"/>
    <w:rsid w:val="009C0645"/>
    <w:rsid w:val="009E3ABA"/>
    <w:rsid w:val="009E3F87"/>
    <w:rsid w:val="009F2EEA"/>
    <w:rsid w:val="009F6CE2"/>
    <w:rsid w:val="009F71A6"/>
    <w:rsid w:val="00A1348E"/>
    <w:rsid w:val="00A65136"/>
    <w:rsid w:val="00A760D5"/>
    <w:rsid w:val="00A9084E"/>
    <w:rsid w:val="00AA7C8B"/>
    <w:rsid w:val="00AB75D7"/>
    <w:rsid w:val="00AE0C83"/>
    <w:rsid w:val="00AE3F24"/>
    <w:rsid w:val="00AF1A38"/>
    <w:rsid w:val="00B05F40"/>
    <w:rsid w:val="00B226F1"/>
    <w:rsid w:val="00B302EA"/>
    <w:rsid w:val="00B426C3"/>
    <w:rsid w:val="00B442C9"/>
    <w:rsid w:val="00B53B94"/>
    <w:rsid w:val="00B560CE"/>
    <w:rsid w:val="00B6563B"/>
    <w:rsid w:val="00B7715D"/>
    <w:rsid w:val="00B836F3"/>
    <w:rsid w:val="00BA1CE0"/>
    <w:rsid w:val="00BC0FAB"/>
    <w:rsid w:val="00BC39CE"/>
    <w:rsid w:val="00BC4C59"/>
    <w:rsid w:val="00BD32CF"/>
    <w:rsid w:val="00BD6C77"/>
    <w:rsid w:val="00BE3573"/>
    <w:rsid w:val="00C0162A"/>
    <w:rsid w:val="00C04123"/>
    <w:rsid w:val="00C04417"/>
    <w:rsid w:val="00C05EBC"/>
    <w:rsid w:val="00C07E63"/>
    <w:rsid w:val="00C15D2B"/>
    <w:rsid w:val="00C16D96"/>
    <w:rsid w:val="00C17735"/>
    <w:rsid w:val="00C43D84"/>
    <w:rsid w:val="00C62D81"/>
    <w:rsid w:val="00C643F1"/>
    <w:rsid w:val="00C702BF"/>
    <w:rsid w:val="00C70AEC"/>
    <w:rsid w:val="00C71A29"/>
    <w:rsid w:val="00C90483"/>
    <w:rsid w:val="00CA4AD1"/>
    <w:rsid w:val="00CB0B2F"/>
    <w:rsid w:val="00CC0473"/>
    <w:rsid w:val="00CC7488"/>
    <w:rsid w:val="00CD7284"/>
    <w:rsid w:val="00CE35E4"/>
    <w:rsid w:val="00CE4FAB"/>
    <w:rsid w:val="00CF1AD1"/>
    <w:rsid w:val="00CF4860"/>
    <w:rsid w:val="00CF550D"/>
    <w:rsid w:val="00CF553F"/>
    <w:rsid w:val="00CF6198"/>
    <w:rsid w:val="00CF732F"/>
    <w:rsid w:val="00D15F83"/>
    <w:rsid w:val="00D1787F"/>
    <w:rsid w:val="00D2367A"/>
    <w:rsid w:val="00D303F8"/>
    <w:rsid w:val="00D322CE"/>
    <w:rsid w:val="00D32590"/>
    <w:rsid w:val="00D36388"/>
    <w:rsid w:val="00D42EFC"/>
    <w:rsid w:val="00D46C1C"/>
    <w:rsid w:val="00D46EF8"/>
    <w:rsid w:val="00D50C4D"/>
    <w:rsid w:val="00D53D27"/>
    <w:rsid w:val="00D55BA2"/>
    <w:rsid w:val="00D60444"/>
    <w:rsid w:val="00D6308F"/>
    <w:rsid w:val="00D80FB3"/>
    <w:rsid w:val="00DA077E"/>
    <w:rsid w:val="00DA4F45"/>
    <w:rsid w:val="00DA54E5"/>
    <w:rsid w:val="00DA6922"/>
    <w:rsid w:val="00DB1A02"/>
    <w:rsid w:val="00DB4155"/>
    <w:rsid w:val="00DB571B"/>
    <w:rsid w:val="00DB60B2"/>
    <w:rsid w:val="00DB741D"/>
    <w:rsid w:val="00DC1270"/>
    <w:rsid w:val="00DC26F2"/>
    <w:rsid w:val="00DD1B83"/>
    <w:rsid w:val="00DD7262"/>
    <w:rsid w:val="00DE3141"/>
    <w:rsid w:val="00DF536F"/>
    <w:rsid w:val="00DF578F"/>
    <w:rsid w:val="00E00E9F"/>
    <w:rsid w:val="00E02403"/>
    <w:rsid w:val="00E03848"/>
    <w:rsid w:val="00E03CE4"/>
    <w:rsid w:val="00E06D9B"/>
    <w:rsid w:val="00E1471D"/>
    <w:rsid w:val="00E24B59"/>
    <w:rsid w:val="00E24E4D"/>
    <w:rsid w:val="00E32A95"/>
    <w:rsid w:val="00E33B87"/>
    <w:rsid w:val="00E426CE"/>
    <w:rsid w:val="00E46B0F"/>
    <w:rsid w:val="00E50151"/>
    <w:rsid w:val="00E53975"/>
    <w:rsid w:val="00E54B93"/>
    <w:rsid w:val="00E6030D"/>
    <w:rsid w:val="00E6478E"/>
    <w:rsid w:val="00E66536"/>
    <w:rsid w:val="00E667E8"/>
    <w:rsid w:val="00E95932"/>
    <w:rsid w:val="00EA28A4"/>
    <w:rsid w:val="00EA73E3"/>
    <w:rsid w:val="00EB5776"/>
    <w:rsid w:val="00EC43BE"/>
    <w:rsid w:val="00EC4648"/>
    <w:rsid w:val="00ED2638"/>
    <w:rsid w:val="00ED52E0"/>
    <w:rsid w:val="00EF0439"/>
    <w:rsid w:val="00EF585A"/>
    <w:rsid w:val="00F00627"/>
    <w:rsid w:val="00F03914"/>
    <w:rsid w:val="00F12004"/>
    <w:rsid w:val="00F120A1"/>
    <w:rsid w:val="00F13ED6"/>
    <w:rsid w:val="00F24353"/>
    <w:rsid w:val="00F27232"/>
    <w:rsid w:val="00F35BED"/>
    <w:rsid w:val="00F439A8"/>
    <w:rsid w:val="00F521EE"/>
    <w:rsid w:val="00F55146"/>
    <w:rsid w:val="00F55599"/>
    <w:rsid w:val="00F57D2E"/>
    <w:rsid w:val="00F64ECE"/>
    <w:rsid w:val="00F67800"/>
    <w:rsid w:val="00F76AAF"/>
    <w:rsid w:val="00F8016C"/>
    <w:rsid w:val="00F8230F"/>
    <w:rsid w:val="00F82AC2"/>
    <w:rsid w:val="00F85B2C"/>
    <w:rsid w:val="00F9125E"/>
    <w:rsid w:val="00F91B0C"/>
    <w:rsid w:val="00F91F2A"/>
    <w:rsid w:val="00F9569A"/>
    <w:rsid w:val="00FA1604"/>
    <w:rsid w:val="00FB0A72"/>
    <w:rsid w:val="00FB2CC4"/>
    <w:rsid w:val="00FB3D01"/>
    <w:rsid w:val="00FB5CC1"/>
    <w:rsid w:val="00FC3C1F"/>
    <w:rsid w:val="00FC4408"/>
    <w:rsid w:val="00FC573E"/>
    <w:rsid w:val="00FC6687"/>
    <w:rsid w:val="00FD28AF"/>
    <w:rsid w:val="00FD6DC1"/>
    <w:rsid w:val="00FE1382"/>
    <w:rsid w:val="00FE7A53"/>
    <w:rsid w:val="00FF005A"/>
    <w:rsid w:val="00FF0636"/>
  </w:rsids>
  <m:mathPr>
    <m:mathFont m:val="Cambria Math"/>
    <m:brkBin m:val="before"/>
    <m:brkBinSub m:val="--"/>
    <m:smallFrac/>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79E11430"/>
  <w15:docId w15:val="{8929F298-FCFB-4A1F-9D14-63DB7D23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r-Latn-BA" w:eastAsia="sr-Latn-B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5DD"/>
    <w:pPr>
      <w:spacing w:after="200" w:line="276" w:lineRule="auto"/>
    </w:pPr>
    <w:rPr>
      <w:sz w:val="22"/>
      <w:szCs w:val="22"/>
      <w:lang w:val="en-US" w:eastAsia="en-US"/>
    </w:rPr>
  </w:style>
  <w:style w:type="paragraph" w:styleId="Heading1">
    <w:name w:val="heading 1"/>
    <w:basedOn w:val="Normal"/>
    <w:next w:val="Normal"/>
    <w:qFormat/>
    <w:rsid w:val="00CF550D"/>
    <w:pPr>
      <w:keepNext/>
      <w:tabs>
        <w:tab w:val="num" w:pos="360"/>
      </w:tabs>
      <w:suppressAutoHyphens/>
      <w:spacing w:before="240" w:after="60" w:line="240" w:lineRule="auto"/>
      <w:ind w:left="360" w:hanging="360"/>
      <w:outlineLvl w:val="0"/>
    </w:pPr>
    <w:rPr>
      <w:rFonts w:ascii="Cambria" w:hAnsi="Cambria"/>
      <w:b/>
      <w:bCs/>
      <w:kern w:val="1"/>
      <w:sz w:val="32"/>
      <w:szCs w:val="32"/>
      <w:lang w:eastAsia="ar-SA"/>
    </w:rPr>
  </w:style>
  <w:style w:type="paragraph" w:styleId="Heading2">
    <w:name w:val="heading 2"/>
    <w:basedOn w:val="Normal"/>
    <w:next w:val="Normal"/>
    <w:link w:val="Heading2Char"/>
    <w:uiPriority w:val="9"/>
    <w:unhideWhenUsed/>
    <w:qFormat/>
    <w:rsid w:val="00E24E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337E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76AA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4123"/>
    <w:rPr>
      <w:color w:val="0000FF"/>
      <w:u w:val="single"/>
    </w:rPr>
  </w:style>
  <w:style w:type="paragraph" w:styleId="Header">
    <w:name w:val="header"/>
    <w:basedOn w:val="Normal"/>
    <w:link w:val="HeaderChar"/>
    <w:uiPriority w:val="99"/>
    <w:unhideWhenUsed/>
    <w:rsid w:val="00C04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123"/>
  </w:style>
  <w:style w:type="paragraph" w:styleId="Footer">
    <w:name w:val="footer"/>
    <w:basedOn w:val="Normal"/>
    <w:link w:val="FooterChar"/>
    <w:uiPriority w:val="99"/>
    <w:unhideWhenUsed/>
    <w:rsid w:val="00C04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123"/>
  </w:style>
  <w:style w:type="paragraph" w:styleId="BalloonText">
    <w:name w:val="Balloon Text"/>
    <w:basedOn w:val="Normal"/>
    <w:link w:val="BalloonTextChar"/>
    <w:uiPriority w:val="99"/>
    <w:semiHidden/>
    <w:unhideWhenUsed/>
    <w:rsid w:val="00C0412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04123"/>
    <w:rPr>
      <w:rFonts w:ascii="Tahoma" w:hAnsi="Tahoma" w:cs="Tahoma"/>
      <w:sz w:val="16"/>
      <w:szCs w:val="16"/>
    </w:rPr>
  </w:style>
  <w:style w:type="paragraph" w:styleId="NormalWeb">
    <w:name w:val="Normal (Web)"/>
    <w:basedOn w:val="Normal"/>
    <w:uiPriority w:val="99"/>
    <w:rsid w:val="00DB60B2"/>
    <w:pPr>
      <w:spacing w:before="150" w:after="225" w:line="240" w:lineRule="auto"/>
    </w:pPr>
    <w:rPr>
      <w:rFonts w:ascii="Times New Roman" w:hAnsi="Times New Roman"/>
      <w:sz w:val="24"/>
      <w:szCs w:val="24"/>
    </w:rPr>
  </w:style>
  <w:style w:type="character" w:customStyle="1" w:styleId="naslov1">
    <w:name w:val="naslov1"/>
    <w:rsid w:val="00DB60B2"/>
    <w:rPr>
      <w:rFonts w:ascii="Arial" w:hAnsi="Arial" w:cs="Arial" w:hint="default"/>
      <w:b/>
      <w:bCs/>
      <w:color w:val="0099CC"/>
      <w:sz w:val="21"/>
      <w:szCs w:val="21"/>
    </w:rPr>
  </w:style>
  <w:style w:type="character" w:customStyle="1" w:styleId="opis21">
    <w:name w:val="opis21"/>
    <w:rsid w:val="00DB60B2"/>
    <w:rPr>
      <w:rFonts w:ascii="Arial" w:hAnsi="Arial" w:cs="Arial" w:hint="default"/>
      <w:b/>
      <w:bCs/>
      <w:sz w:val="17"/>
      <w:szCs w:val="17"/>
      <w:shd w:val="clear" w:color="auto" w:fill="E0DFE3"/>
    </w:rPr>
  </w:style>
  <w:style w:type="table" w:styleId="TableGrid">
    <w:name w:val="Table Grid"/>
    <w:basedOn w:val="TableNormal"/>
    <w:uiPriority w:val="59"/>
    <w:rsid w:val="00DB571B"/>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53975"/>
    <w:pPr>
      <w:suppressAutoHyphens/>
      <w:spacing w:after="120" w:line="240" w:lineRule="auto"/>
    </w:pPr>
    <w:rPr>
      <w:rFonts w:ascii="Times New Roman" w:hAnsi="Times New Roman"/>
      <w:sz w:val="20"/>
      <w:szCs w:val="20"/>
    </w:rPr>
  </w:style>
  <w:style w:type="paragraph" w:styleId="PlainText">
    <w:name w:val="Plain Text"/>
    <w:basedOn w:val="Normal"/>
    <w:rsid w:val="00E53975"/>
    <w:pPr>
      <w:spacing w:after="0" w:line="240" w:lineRule="auto"/>
    </w:pPr>
    <w:rPr>
      <w:rFonts w:ascii="Courier New" w:hAnsi="Courier New" w:cs="Courier New"/>
      <w:sz w:val="20"/>
      <w:szCs w:val="20"/>
    </w:rPr>
  </w:style>
  <w:style w:type="character" w:customStyle="1" w:styleId="WW8Num3z0">
    <w:name w:val="WW8Num3z0"/>
    <w:rsid w:val="003A5365"/>
    <w:rPr>
      <w:rFonts w:ascii="Symbol" w:hAnsi="Symbol" w:cs="StarSymbol"/>
      <w:sz w:val="18"/>
      <w:szCs w:val="18"/>
    </w:rPr>
  </w:style>
  <w:style w:type="paragraph" w:styleId="BodyText2">
    <w:name w:val="Body Text 2"/>
    <w:basedOn w:val="Normal"/>
    <w:rsid w:val="003A5365"/>
    <w:pPr>
      <w:suppressAutoHyphens/>
      <w:spacing w:after="120" w:line="480" w:lineRule="auto"/>
    </w:pPr>
    <w:rPr>
      <w:rFonts w:ascii="Times New Roman" w:eastAsia="SimSun" w:hAnsi="Times New Roman"/>
      <w:sz w:val="24"/>
      <w:szCs w:val="24"/>
      <w:lang w:eastAsia="ar-SA"/>
    </w:rPr>
  </w:style>
  <w:style w:type="character" w:customStyle="1" w:styleId="WW8Num2z0">
    <w:name w:val="WW8Num2z0"/>
    <w:rsid w:val="00CF550D"/>
    <w:rPr>
      <w:rFonts w:ascii="Symbol" w:hAnsi="Symbol"/>
    </w:rPr>
  </w:style>
  <w:style w:type="character" w:customStyle="1" w:styleId="WW8Num4z0">
    <w:name w:val="WW8Num4z0"/>
    <w:rsid w:val="00CF550D"/>
    <w:rPr>
      <w:rFonts w:ascii="Symbol" w:hAnsi="Symbol"/>
    </w:rPr>
  </w:style>
  <w:style w:type="character" w:customStyle="1" w:styleId="WW8Num5z0">
    <w:name w:val="WW8Num5z0"/>
    <w:rsid w:val="00CF550D"/>
    <w:rPr>
      <w:rFonts w:ascii="Symbol" w:hAnsi="Symbol"/>
    </w:rPr>
  </w:style>
  <w:style w:type="character" w:customStyle="1" w:styleId="WW8Num6z0">
    <w:name w:val="WW8Num6z0"/>
    <w:rsid w:val="00CF550D"/>
    <w:rPr>
      <w:rFonts w:ascii="Symbol" w:hAnsi="Symbol"/>
    </w:rPr>
  </w:style>
  <w:style w:type="character" w:customStyle="1" w:styleId="WW8Num7z0">
    <w:name w:val="WW8Num7z0"/>
    <w:rsid w:val="00CF550D"/>
    <w:rPr>
      <w:rFonts w:ascii="Symbol" w:hAnsi="Symbol"/>
    </w:rPr>
  </w:style>
  <w:style w:type="character" w:customStyle="1" w:styleId="WW8Num7z1">
    <w:name w:val="WW8Num7z1"/>
    <w:rsid w:val="00CF550D"/>
    <w:rPr>
      <w:rFonts w:ascii="Courier New" w:hAnsi="Courier New" w:cs="Courier New"/>
    </w:rPr>
  </w:style>
  <w:style w:type="character" w:customStyle="1" w:styleId="WW8Num8z0">
    <w:name w:val="WW8Num8z0"/>
    <w:rsid w:val="00CF550D"/>
    <w:rPr>
      <w:rFonts w:ascii="Symbol" w:hAnsi="Symbol"/>
    </w:rPr>
  </w:style>
  <w:style w:type="character" w:customStyle="1" w:styleId="WW8Num8z1">
    <w:name w:val="WW8Num8z1"/>
    <w:rsid w:val="00CF550D"/>
    <w:rPr>
      <w:rFonts w:ascii="Courier New" w:hAnsi="Courier New" w:cs="Courier New"/>
    </w:rPr>
  </w:style>
  <w:style w:type="character" w:customStyle="1" w:styleId="WW8Num9z0">
    <w:name w:val="WW8Num9z0"/>
    <w:rsid w:val="00CF550D"/>
    <w:rPr>
      <w:rFonts w:ascii="Symbol" w:hAnsi="Symbol"/>
    </w:rPr>
  </w:style>
  <w:style w:type="character" w:customStyle="1" w:styleId="WW8Num10z0">
    <w:name w:val="WW8Num10z0"/>
    <w:rsid w:val="00CF550D"/>
    <w:rPr>
      <w:rFonts w:ascii="Symbol" w:hAnsi="Symbol"/>
    </w:rPr>
  </w:style>
  <w:style w:type="character" w:customStyle="1" w:styleId="WW8Num11z0">
    <w:name w:val="WW8Num11z0"/>
    <w:rsid w:val="00CF550D"/>
    <w:rPr>
      <w:rFonts w:ascii="Symbol" w:hAnsi="Symbol"/>
    </w:rPr>
  </w:style>
  <w:style w:type="character" w:customStyle="1" w:styleId="WW8Num12z0">
    <w:name w:val="WW8Num12z0"/>
    <w:rsid w:val="00CF550D"/>
    <w:rPr>
      <w:rFonts w:ascii="Symbol" w:hAnsi="Symbol"/>
    </w:rPr>
  </w:style>
  <w:style w:type="character" w:customStyle="1" w:styleId="WW8Num13z0">
    <w:name w:val="WW8Num13z0"/>
    <w:rsid w:val="00CF550D"/>
    <w:rPr>
      <w:rFonts w:ascii="Symbol" w:hAnsi="Symbol"/>
    </w:rPr>
  </w:style>
  <w:style w:type="character" w:customStyle="1" w:styleId="WW8Num14z0">
    <w:name w:val="WW8Num14z0"/>
    <w:rsid w:val="00CF550D"/>
    <w:rPr>
      <w:rFonts w:ascii="Symbol" w:hAnsi="Symbol"/>
    </w:rPr>
  </w:style>
  <w:style w:type="character" w:customStyle="1" w:styleId="WW8Num15z0">
    <w:name w:val="WW8Num15z0"/>
    <w:rsid w:val="00CF550D"/>
    <w:rPr>
      <w:rFonts w:ascii="Symbol" w:hAnsi="Symbol"/>
    </w:rPr>
  </w:style>
  <w:style w:type="character" w:customStyle="1" w:styleId="WW8Num16z0">
    <w:name w:val="WW8Num16z0"/>
    <w:rsid w:val="00CF550D"/>
    <w:rPr>
      <w:rFonts w:ascii="Symbol" w:hAnsi="Symbol"/>
    </w:rPr>
  </w:style>
  <w:style w:type="character" w:customStyle="1" w:styleId="WW8Num17z0">
    <w:name w:val="WW8Num17z0"/>
    <w:rsid w:val="00CF550D"/>
    <w:rPr>
      <w:rFonts w:ascii="Symbol" w:hAnsi="Symbol"/>
    </w:rPr>
  </w:style>
  <w:style w:type="character" w:customStyle="1" w:styleId="WW8Num18z0">
    <w:name w:val="WW8Num18z0"/>
    <w:rsid w:val="00CF550D"/>
    <w:rPr>
      <w:rFonts w:ascii="Symbol" w:hAnsi="Symbol"/>
    </w:rPr>
  </w:style>
  <w:style w:type="character" w:customStyle="1" w:styleId="WW8Num19z0">
    <w:name w:val="WW8Num19z0"/>
    <w:rsid w:val="00CF550D"/>
    <w:rPr>
      <w:rFonts w:ascii="Symbol" w:hAnsi="Symbol"/>
    </w:rPr>
  </w:style>
  <w:style w:type="character" w:customStyle="1" w:styleId="WW8Num20z0">
    <w:name w:val="WW8Num20z0"/>
    <w:rsid w:val="00CF550D"/>
    <w:rPr>
      <w:rFonts w:ascii="Symbol" w:hAnsi="Symbol"/>
    </w:rPr>
  </w:style>
  <w:style w:type="character" w:customStyle="1" w:styleId="WW8Num21z0">
    <w:name w:val="WW8Num21z0"/>
    <w:rsid w:val="00CF550D"/>
    <w:rPr>
      <w:rFonts w:ascii="Symbol" w:hAnsi="Symbol"/>
    </w:rPr>
  </w:style>
  <w:style w:type="character" w:customStyle="1" w:styleId="WW8Num22z0">
    <w:name w:val="WW8Num22z0"/>
    <w:rsid w:val="00CF550D"/>
    <w:rPr>
      <w:rFonts w:ascii="Symbol" w:hAnsi="Symbol"/>
    </w:rPr>
  </w:style>
  <w:style w:type="character" w:customStyle="1" w:styleId="WW8Num23z0">
    <w:name w:val="WW8Num23z0"/>
    <w:rsid w:val="00CF550D"/>
    <w:rPr>
      <w:rFonts w:ascii="Symbol" w:hAnsi="Symbol"/>
    </w:rPr>
  </w:style>
  <w:style w:type="character" w:customStyle="1" w:styleId="WW8Num24z0">
    <w:name w:val="WW8Num24z0"/>
    <w:rsid w:val="00CF550D"/>
    <w:rPr>
      <w:rFonts w:ascii="Symbol" w:hAnsi="Symbol"/>
    </w:rPr>
  </w:style>
  <w:style w:type="character" w:customStyle="1" w:styleId="WW8Num25z0">
    <w:name w:val="WW8Num25z0"/>
    <w:rsid w:val="00CF550D"/>
    <w:rPr>
      <w:rFonts w:ascii="Symbol" w:hAnsi="Symbol"/>
    </w:rPr>
  </w:style>
  <w:style w:type="character" w:customStyle="1" w:styleId="WW8Num26z0">
    <w:name w:val="WW8Num26z0"/>
    <w:rsid w:val="00CF550D"/>
    <w:rPr>
      <w:rFonts w:ascii="Symbol" w:hAnsi="Symbol"/>
    </w:rPr>
  </w:style>
  <w:style w:type="character" w:customStyle="1" w:styleId="WW8Num27z0">
    <w:name w:val="WW8Num27z0"/>
    <w:rsid w:val="00CF550D"/>
    <w:rPr>
      <w:rFonts w:ascii="Symbol" w:hAnsi="Symbol"/>
    </w:rPr>
  </w:style>
  <w:style w:type="character" w:customStyle="1" w:styleId="WW8Num28z0">
    <w:name w:val="WW8Num28z0"/>
    <w:rsid w:val="00CF550D"/>
    <w:rPr>
      <w:rFonts w:ascii="Symbol" w:hAnsi="Symbol"/>
    </w:rPr>
  </w:style>
  <w:style w:type="character" w:customStyle="1" w:styleId="WW8Num29z0">
    <w:name w:val="WW8Num29z0"/>
    <w:rsid w:val="00CF550D"/>
    <w:rPr>
      <w:rFonts w:ascii="Symbol" w:hAnsi="Symbol"/>
    </w:rPr>
  </w:style>
  <w:style w:type="character" w:customStyle="1" w:styleId="WW8Num30z0">
    <w:name w:val="WW8Num30z0"/>
    <w:rsid w:val="00CF550D"/>
    <w:rPr>
      <w:rFonts w:ascii="Symbol" w:hAnsi="Symbol"/>
    </w:rPr>
  </w:style>
  <w:style w:type="character" w:customStyle="1" w:styleId="WW8Num31z0">
    <w:name w:val="WW8Num31z0"/>
    <w:rsid w:val="00CF550D"/>
    <w:rPr>
      <w:rFonts w:ascii="Symbol" w:hAnsi="Symbol"/>
    </w:rPr>
  </w:style>
  <w:style w:type="character" w:customStyle="1" w:styleId="WW8Num32z0">
    <w:name w:val="WW8Num32z0"/>
    <w:rsid w:val="00CF550D"/>
    <w:rPr>
      <w:rFonts w:ascii="Symbol" w:hAnsi="Symbol"/>
    </w:rPr>
  </w:style>
  <w:style w:type="character" w:customStyle="1" w:styleId="WW8Num33z0">
    <w:name w:val="WW8Num33z0"/>
    <w:rsid w:val="00CF550D"/>
    <w:rPr>
      <w:rFonts w:ascii="Symbol" w:hAnsi="Symbol"/>
    </w:rPr>
  </w:style>
  <w:style w:type="character" w:customStyle="1" w:styleId="WW8Num34z0">
    <w:name w:val="WW8Num34z0"/>
    <w:rsid w:val="00CF550D"/>
    <w:rPr>
      <w:rFonts w:ascii="Symbol" w:hAnsi="Symbol"/>
    </w:rPr>
  </w:style>
  <w:style w:type="character" w:customStyle="1" w:styleId="WW8Num35z0">
    <w:name w:val="WW8Num35z0"/>
    <w:rsid w:val="00CF550D"/>
    <w:rPr>
      <w:rFonts w:ascii="Symbol" w:hAnsi="Symbol"/>
    </w:rPr>
  </w:style>
  <w:style w:type="character" w:customStyle="1" w:styleId="WW8Num36z0">
    <w:name w:val="WW8Num36z0"/>
    <w:rsid w:val="00CF550D"/>
    <w:rPr>
      <w:rFonts w:ascii="Symbol" w:hAnsi="Symbol"/>
    </w:rPr>
  </w:style>
  <w:style w:type="character" w:customStyle="1" w:styleId="WW8Num37z0">
    <w:name w:val="WW8Num37z0"/>
    <w:rsid w:val="00CF550D"/>
    <w:rPr>
      <w:rFonts w:ascii="Symbol" w:hAnsi="Symbol"/>
    </w:rPr>
  </w:style>
  <w:style w:type="character" w:customStyle="1" w:styleId="WW8Num38z0">
    <w:name w:val="WW8Num38z0"/>
    <w:rsid w:val="00CF550D"/>
    <w:rPr>
      <w:rFonts w:ascii="Symbol" w:hAnsi="Symbol"/>
    </w:rPr>
  </w:style>
  <w:style w:type="character" w:customStyle="1" w:styleId="WW8Num39z0">
    <w:name w:val="WW8Num39z0"/>
    <w:rsid w:val="00CF550D"/>
    <w:rPr>
      <w:rFonts w:ascii="Symbol" w:hAnsi="Symbol"/>
    </w:rPr>
  </w:style>
  <w:style w:type="character" w:customStyle="1" w:styleId="WW8Num40z0">
    <w:name w:val="WW8Num40z0"/>
    <w:rsid w:val="00CF550D"/>
    <w:rPr>
      <w:rFonts w:ascii="Symbol" w:hAnsi="Symbol"/>
    </w:rPr>
  </w:style>
  <w:style w:type="character" w:customStyle="1" w:styleId="WW8Num41z0">
    <w:name w:val="WW8Num41z0"/>
    <w:rsid w:val="00CF550D"/>
    <w:rPr>
      <w:rFonts w:ascii="Symbol" w:hAnsi="Symbol"/>
    </w:rPr>
  </w:style>
  <w:style w:type="character" w:customStyle="1" w:styleId="WW8Num42z0">
    <w:name w:val="WW8Num42z0"/>
    <w:rsid w:val="00CF550D"/>
    <w:rPr>
      <w:rFonts w:ascii="Symbol" w:hAnsi="Symbol"/>
    </w:rPr>
  </w:style>
  <w:style w:type="character" w:customStyle="1" w:styleId="WW8Num43z0">
    <w:name w:val="WW8Num43z0"/>
    <w:rsid w:val="00CF550D"/>
    <w:rPr>
      <w:rFonts w:ascii="Symbol" w:hAnsi="Symbol"/>
    </w:rPr>
  </w:style>
  <w:style w:type="character" w:customStyle="1" w:styleId="WW8Num43z1">
    <w:name w:val="WW8Num43z1"/>
    <w:rsid w:val="00CF550D"/>
    <w:rPr>
      <w:rFonts w:ascii="Courier New" w:hAnsi="Courier New" w:cs="Courier New"/>
    </w:rPr>
  </w:style>
  <w:style w:type="character" w:customStyle="1" w:styleId="WW8Num44z0">
    <w:name w:val="WW8Num44z0"/>
    <w:rsid w:val="00CF550D"/>
    <w:rPr>
      <w:rFonts w:ascii="Symbol" w:hAnsi="Symbol"/>
    </w:rPr>
  </w:style>
  <w:style w:type="character" w:customStyle="1" w:styleId="WW8Num44z1">
    <w:name w:val="WW8Num44z1"/>
    <w:rsid w:val="00CF550D"/>
    <w:rPr>
      <w:rFonts w:ascii="Courier New" w:hAnsi="Courier New" w:cs="Courier New"/>
    </w:rPr>
  </w:style>
  <w:style w:type="character" w:customStyle="1" w:styleId="Absatz-Standardschriftart">
    <w:name w:val="Absatz-Standardschriftart"/>
    <w:rsid w:val="00CF550D"/>
  </w:style>
  <w:style w:type="character" w:customStyle="1" w:styleId="WW8Num9z1">
    <w:name w:val="WW8Num9z1"/>
    <w:rsid w:val="00CF550D"/>
    <w:rPr>
      <w:rFonts w:ascii="Courier New" w:hAnsi="Courier New" w:cs="Courier New"/>
    </w:rPr>
  </w:style>
  <w:style w:type="character" w:customStyle="1" w:styleId="WW8Num45z0">
    <w:name w:val="WW8Num45z0"/>
    <w:rsid w:val="00CF550D"/>
    <w:rPr>
      <w:rFonts w:ascii="Symbol" w:hAnsi="Symbol"/>
    </w:rPr>
  </w:style>
  <w:style w:type="character" w:customStyle="1" w:styleId="WW8Num45z1">
    <w:name w:val="WW8Num45z1"/>
    <w:rsid w:val="00CF550D"/>
    <w:rPr>
      <w:rFonts w:ascii="Courier New" w:hAnsi="Courier New" w:cs="Courier New"/>
    </w:rPr>
  </w:style>
  <w:style w:type="character" w:customStyle="1" w:styleId="WW-Absatz-Standardschriftart">
    <w:name w:val="WW-Absatz-Standardschriftart"/>
    <w:rsid w:val="00CF550D"/>
  </w:style>
  <w:style w:type="character" w:customStyle="1" w:styleId="WW8Num1z0">
    <w:name w:val="WW8Num1z0"/>
    <w:rsid w:val="00CF550D"/>
    <w:rPr>
      <w:rFonts w:ascii="Symbol" w:hAnsi="Symbol"/>
    </w:rPr>
  </w:style>
  <w:style w:type="character" w:customStyle="1" w:styleId="WW8Num4z1">
    <w:name w:val="WW8Num4z1"/>
    <w:rsid w:val="00CF550D"/>
    <w:rPr>
      <w:rFonts w:ascii="Courier New" w:hAnsi="Courier New" w:cs="Courier New"/>
    </w:rPr>
  </w:style>
  <w:style w:type="character" w:customStyle="1" w:styleId="WW8Num20z1">
    <w:name w:val="WW8Num20z1"/>
    <w:rsid w:val="00CF550D"/>
    <w:rPr>
      <w:rFonts w:ascii="Courier New" w:hAnsi="Courier New" w:cs="Courier New"/>
    </w:rPr>
  </w:style>
  <w:style w:type="character" w:customStyle="1" w:styleId="WW8Num21z1">
    <w:name w:val="WW8Num21z1"/>
    <w:rsid w:val="00CF550D"/>
    <w:rPr>
      <w:rFonts w:ascii="Courier New" w:hAnsi="Courier New" w:cs="Courier New"/>
    </w:rPr>
  </w:style>
  <w:style w:type="character" w:customStyle="1" w:styleId="WW8Num22z1">
    <w:name w:val="WW8Num22z1"/>
    <w:rsid w:val="00CF550D"/>
    <w:rPr>
      <w:rFonts w:ascii="Courier New" w:hAnsi="Courier New" w:cs="Courier New"/>
    </w:rPr>
  </w:style>
  <w:style w:type="character" w:customStyle="1" w:styleId="WW8Num22z2">
    <w:name w:val="WW8Num22z2"/>
    <w:rsid w:val="00CF550D"/>
    <w:rPr>
      <w:rFonts w:ascii="Wingdings" w:hAnsi="Wingdings"/>
    </w:rPr>
  </w:style>
  <w:style w:type="character" w:customStyle="1" w:styleId="WW8Num23z1">
    <w:name w:val="WW8Num23z1"/>
    <w:rsid w:val="00CF550D"/>
    <w:rPr>
      <w:rFonts w:ascii="Courier New" w:hAnsi="Courier New" w:cs="Courier New"/>
    </w:rPr>
  </w:style>
  <w:style w:type="character" w:customStyle="1" w:styleId="WW8Num23z2">
    <w:name w:val="WW8Num23z2"/>
    <w:rsid w:val="00CF550D"/>
    <w:rPr>
      <w:rFonts w:ascii="Wingdings" w:hAnsi="Wingdings"/>
    </w:rPr>
  </w:style>
  <w:style w:type="character" w:customStyle="1" w:styleId="WW8Num24z1">
    <w:name w:val="WW8Num24z1"/>
    <w:rsid w:val="00CF550D"/>
    <w:rPr>
      <w:rFonts w:ascii="Courier New" w:hAnsi="Courier New" w:cs="Courier New"/>
    </w:rPr>
  </w:style>
  <w:style w:type="character" w:customStyle="1" w:styleId="WW8Num24z2">
    <w:name w:val="WW8Num24z2"/>
    <w:rsid w:val="00CF550D"/>
    <w:rPr>
      <w:rFonts w:ascii="Wingdings" w:hAnsi="Wingdings"/>
    </w:rPr>
  </w:style>
  <w:style w:type="character" w:customStyle="1" w:styleId="WW8Num25z1">
    <w:name w:val="WW8Num25z1"/>
    <w:rsid w:val="00CF550D"/>
    <w:rPr>
      <w:rFonts w:ascii="Courier New" w:hAnsi="Courier New" w:cs="Courier New"/>
    </w:rPr>
  </w:style>
  <w:style w:type="character" w:customStyle="1" w:styleId="WW8Num25z2">
    <w:name w:val="WW8Num25z2"/>
    <w:rsid w:val="00CF550D"/>
    <w:rPr>
      <w:rFonts w:ascii="Wingdings" w:hAnsi="Wingdings"/>
    </w:rPr>
  </w:style>
  <w:style w:type="character" w:customStyle="1" w:styleId="WW8Num26z1">
    <w:name w:val="WW8Num26z1"/>
    <w:rsid w:val="00CF550D"/>
    <w:rPr>
      <w:rFonts w:ascii="Courier New" w:hAnsi="Courier New" w:cs="Courier New"/>
    </w:rPr>
  </w:style>
  <w:style w:type="character" w:customStyle="1" w:styleId="WW8Num26z2">
    <w:name w:val="WW8Num26z2"/>
    <w:rsid w:val="00CF550D"/>
    <w:rPr>
      <w:rFonts w:ascii="Wingdings" w:hAnsi="Wingdings"/>
    </w:rPr>
  </w:style>
  <w:style w:type="character" w:customStyle="1" w:styleId="WW8Num27z1">
    <w:name w:val="WW8Num27z1"/>
    <w:rsid w:val="00CF550D"/>
    <w:rPr>
      <w:rFonts w:ascii="Courier New" w:hAnsi="Courier New" w:cs="Courier New"/>
    </w:rPr>
  </w:style>
  <w:style w:type="character" w:customStyle="1" w:styleId="WW8Num27z2">
    <w:name w:val="WW8Num27z2"/>
    <w:rsid w:val="00CF550D"/>
    <w:rPr>
      <w:rFonts w:ascii="Wingdings" w:hAnsi="Wingdings"/>
    </w:rPr>
  </w:style>
  <w:style w:type="character" w:customStyle="1" w:styleId="WW8Num28z1">
    <w:name w:val="WW8Num28z1"/>
    <w:rsid w:val="00CF550D"/>
    <w:rPr>
      <w:rFonts w:ascii="Courier New" w:hAnsi="Courier New" w:cs="Courier New"/>
    </w:rPr>
  </w:style>
  <w:style w:type="character" w:customStyle="1" w:styleId="WW8Num28z2">
    <w:name w:val="WW8Num28z2"/>
    <w:rsid w:val="00CF550D"/>
    <w:rPr>
      <w:rFonts w:ascii="Wingdings" w:hAnsi="Wingdings"/>
    </w:rPr>
  </w:style>
  <w:style w:type="character" w:customStyle="1" w:styleId="WW8Num29z1">
    <w:name w:val="WW8Num29z1"/>
    <w:rsid w:val="00CF550D"/>
    <w:rPr>
      <w:rFonts w:ascii="Courier New" w:hAnsi="Courier New" w:cs="Courier New"/>
    </w:rPr>
  </w:style>
  <w:style w:type="character" w:customStyle="1" w:styleId="WW8Num29z2">
    <w:name w:val="WW8Num29z2"/>
    <w:rsid w:val="00CF550D"/>
    <w:rPr>
      <w:rFonts w:ascii="Wingdings" w:hAnsi="Wingdings"/>
    </w:rPr>
  </w:style>
  <w:style w:type="character" w:customStyle="1" w:styleId="WW8Num30z1">
    <w:name w:val="WW8Num30z1"/>
    <w:rsid w:val="00CF550D"/>
    <w:rPr>
      <w:rFonts w:ascii="Courier New" w:hAnsi="Courier New" w:cs="Courier New"/>
    </w:rPr>
  </w:style>
  <w:style w:type="character" w:customStyle="1" w:styleId="WW8Num30z2">
    <w:name w:val="WW8Num30z2"/>
    <w:rsid w:val="00CF550D"/>
    <w:rPr>
      <w:rFonts w:ascii="Wingdings" w:hAnsi="Wingdings"/>
    </w:rPr>
  </w:style>
  <w:style w:type="character" w:customStyle="1" w:styleId="WW8Num31z1">
    <w:name w:val="WW8Num31z1"/>
    <w:rsid w:val="00CF550D"/>
    <w:rPr>
      <w:rFonts w:ascii="Courier New" w:hAnsi="Courier New" w:cs="Courier New"/>
    </w:rPr>
  </w:style>
  <w:style w:type="character" w:customStyle="1" w:styleId="WW8Num31z2">
    <w:name w:val="WW8Num31z2"/>
    <w:rsid w:val="00CF550D"/>
    <w:rPr>
      <w:rFonts w:ascii="Wingdings" w:hAnsi="Wingdings"/>
    </w:rPr>
  </w:style>
  <w:style w:type="character" w:customStyle="1" w:styleId="WW8Num32z1">
    <w:name w:val="WW8Num32z1"/>
    <w:rsid w:val="00CF550D"/>
    <w:rPr>
      <w:rFonts w:ascii="Courier New" w:hAnsi="Courier New" w:cs="Courier New"/>
    </w:rPr>
  </w:style>
  <w:style w:type="character" w:customStyle="1" w:styleId="WW8Num32z2">
    <w:name w:val="WW8Num32z2"/>
    <w:rsid w:val="00CF550D"/>
    <w:rPr>
      <w:rFonts w:ascii="Wingdings" w:hAnsi="Wingdings"/>
    </w:rPr>
  </w:style>
  <w:style w:type="character" w:customStyle="1" w:styleId="WW8Num33z1">
    <w:name w:val="WW8Num33z1"/>
    <w:rsid w:val="00CF550D"/>
    <w:rPr>
      <w:rFonts w:ascii="Courier New" w:hAnsi="Courier New" w:cs="Courier New"/>
    </w:rPr>
  </w:style>
  <w:style w:type="character" w:customStyle="1" w:styleId="WW8Num33z2">
    <w:name w:val="WW8Num33z2"/>
    <w:rsid w:val="00CF550D"/>
    <w:rPr>
      <w:rFonts w:ascii="Wingdings" w:hAnsi="Wingdings"/>
    </w:rPr>
  </w:style>
  <w:style w:type="character" w:customStyle="1" w:styleId="WW8Num34z1">
    <w:name w:val="WW8Num34z1"/>
    <w:rsid w:val="00CF550D"/>
    <w:rPr>
      <w:rFonts w:ascii="Courier New" w:hAnsi="Courier New" w:cs="Courier New"/>
    </w:rPr>
  </w:style>
  <w:style w:type="character" w:customStyle="1" w:styleId="WW8Num34z2">
    <w:name w:val="WW8Num34z2"/>
    <w:rsid w:val="00CF550D"/>
    <w:rPr>
      <w:rFonts w:ascii="Wingdings" w:hAnsi="Wingdings"/>
    </w:rPr>
  </w:style>
  <w:style w:type="character" w:customStyle="1" w:styleId="WW8Num35z1">
    <w:name w:val="WW8Num35z1"/>
    <w:rsid w:val="00CF550D"/>
    <w:rPr>
      <w:rFonts w:ascii="Courier New" w:hAnsi="Courier New" w:cs="Courier New"/>
    </w:rPr>
  </w:style>
  <w:style w:type="character" w:customStyle="1" w:styleId="WW8Num35z2">
    <w:name w:val="WW8Num35z2"/>
    <w:rsid w:val="00CF550D"/>
    <w:rPr>
      <w:rFonts w:ascii="Wingdings" w:hAnsi="Wingdings"/>
    </w:rPr>
  </w:style>
  <w:style w:type="character" w:customStyle="1" w:styleId="WW8Num36z1">
    <w:name w:val="WW8Num36z1"/>
    <w:rsid w:val="00CF550D"/>
    <w:rPr>
      <w:rFonts w:ascii="Courier New" w:hAnsi="Courier New" w:cs="Courier New"/>
    </w:rPr>
  </w:style>
  <w:style w:type="character" w:customStyle="1" w:styleId="WW8Num36z2">
    <w:name w:val="WW8Num36z2"/>
    <w:rsid w:val="00CF550D"/>
    <w:rPr>
      <w:rFonts w:ascii="Wingdings" w:hAnsi="Wingdings"/>
    </w:rPr>
  </w:style>
  <w:style w:type="character" w:customStyle="1" w:styleId="WW8Num37z1">
    <w:name w:val="WW8Num37z1"/>
    <w:rsid w:val="00CF550D"/>
    <w:rPr>
      <w:rFonts w:ascii="Courier New" w:hAnsi="Courier New" w:cs="Courier New"/>
    </w:rPr>
  </w:style>
  <w:style w:type="character" w:customStyle="1" w:styleId="WW8Num37z2">
    <w:name w:val="WW8Num37z2"/>
    <w:rsid w:val="00CF550D"/>
    <w:rPr>
      <w:rFonts w:ascii="Wingdings" w:hAnsi="Wingdings"/>
    </w:rPr>
  </w:style>
  <w:style w:type="character" w:customStyle="1" w:styleId="WW8Num38z1">
    <w:name w:val="WW8Num38z1"/>
    <w:rsid w:val="00CF550D"/>
    <w:rPr>
      <w:rFonts w:ascii="Courier New" w:hAnsi="Courier New" w:cs="Courier New"/>
    </w:rPr>
  </w:style>
  <w:style w:type="character" w:customStyle="1" w:styleId="WW8Num38z2">
    <w:name w:val="WW8Num38z2"/>
    <w:rsid w:val="00CF550D"/>
    <w:rPr>
      <w:rFonts w:ascii="Wingdings" w:hAnsi="Wingdings"/>
    </w:rPr>
  </w:style>
  <w:style w:type="character" w:customStyle="1" w:styleId="WW8Num39z1">
    <w:name w:val="WW8Num39z1"/>
    <w:rsid w:val="00CF550D"/>
    <w:rPr>
      <w:rFonts w:ascii="Courier New" w:hAnsi="Courier New" w:cs="Courier New"/>
    </w:rPr>
  </w:style>
  <w:style w:type="character" w:customStyle="1" w:styleId="WW8Num39z2">
    <w:name w:val="WW8Num39z2"/>
    <w:rsid w:val="00CF550D"/>
    <w:rPr>
      <w:rFonts w:ascii="Wingdings" w:hAnsi="Wingdings"/>
    </w:rPr>
  </w:style>
  <w:style w:type="character" w:customStyle="1" w:styleId="WW8Num40z1">
    <w:name w:val="WW8Num40z1"/>
    <w:rsid w:val="00CF550D"/>
    <w:rPr>
      <w:rFonts w:ascii="Courier New" w:hAnsi="Courier New" w:cs="Courier New"/>
    </w:rPr>
  </w:style>
  <w:style w:type="character" w:customStyle="1" w:styleId="WW8Num40z2">
    <w:name w:val="WW8Num40z2"/>
    <w:rsid w:val="00CF550D"/>
    <w:rPr>
      <w:rFonts w:ascii="Wingdings" w:hAnsi="Wingdings"/>
    </w:rPr>
  </w:style>
  <w:style w:type="character" w:customStyle="1" w:styleId="WW8Num41z1">
    <w:name w:val="WW8Num41z1"/>
    <w:rsid w:val="00CF550D"/>
    <w:rPr>
      <w:rFonts w:ascii="Courier New" w:hAnsi="Courier New" w:cs="Courier New"/>
    </w:rPr>
  </w:style>
  <w:style w:type="character" w:customStyle="1" w:styleId="WW8Num41z2">
    <w:name w:val="WW8Num41z2"/>
    <w:rsid w:val="00CF550D"/>
    <w:rPr>
      <w:rFonts w:ascii="Wingdings" w:hAnsi="Wingdings"/>
    </w:rPr>
  </w:style>
  <w:style w:type="character" w:customStyle="1" w:styleId="WW8Num42z1">
    <w:name w:val="WW8Num42z1"/>
    <w:rsid w:val="00CF550D"/>
    <w:rPr>
      <w:rFonts w:ascii="Courier New" w:hAnsi="Courier New" w:cs="Courier New"/>
    </w:rPr>
  </w:style>
  <w:style w:type="character" w:customStyle="1" w:styleId="WW8Num42z2">
    <w:name w:val="WW8Num42z2"/>
    <w:rsid w:val="00CF550D"/>
    <w:rPr>
      <w:rFonts w:ascii="Wingdings" w:hAnsi="Wingdings"/>
    </w:rPr>
  </w:style>
  <w:style w:type="character" w:customStyle="1" w:styleId="WW8Num43z2">
    <w:name w:val="WW8Num43z2"/>
    <w:rsid w:val="00CF550D"/>
    <w:rPr>
      <w:rFonts w:ascii="Wingdings" w:hAnsi="Wingdings"/>
    </w:rPr>
  </w:style>
  <w:style w:type="character" w:customStyle="1" w:styleId="WW8Num44z2">
    <w:name w:val="WW8Num44z2"/>
    <w:rsid w:val="00CF550D"/>
    <w:rPr>
      <w:rFonts w:ascii="Wingdings" w:hAnsi="Wingdings"/>
    </w:rPr>
  </w:style>
  <w:style w:type="character" w:customStyle="1" w:styleId="WW8Num45z2">
    <w:name w:val="WW8Num45z2"/>
    <w:rsid w:val="00CF550D"/>
    <w:rPr>
      <w:rFonts w:ascii="Wingdings" w:hAnsi="Wingdings"/>
    </w:rPr>
  </w:style>
  <w:style w:type="character" w:customStyle="1" w:styleId="WW8Num46z0">
    <w:name w:val="WW8Num46z0"/>
    <w:rsid w:val="00CF550D"/>
    <w:rPr>
      <w:rFonts w:ascii="Symbol" w:hAnsi="Symbol"/>
    </w:rPr>
  </w:style>
  <w:style w:type="character" w:customStyle="1" w:styleId="WW8Num46z1">
    <w:name w:val="WW8Num46z1"/>
    <w:rsid w:val="00CF550D"/>
    <w:rPr>
      <w:rFonts w:ascii="Courier New" w:hAnsi="Courier New" w:cs="Courier New"/>
    </w:rPr>
  </w:style>
  <w:style w:type="character" w:customStyle="1" w:styleId="WW8Num46z2">
    <w:name w:val="WW8Num46z2"/>
    <w:rsid w:val="00CF550D"/>
    <w:rPr>
      <w:rFonts w:ascii="Wingdings" w:hAnsi="Wingdings"/>
    </w:rPr>
  </w:style>
  <w:style w:type="character" w:customStyle="1" w:styleId="WW8Num47z0">
    <w:name w:val="WW8Num47z0"/>
    <w:rsid w:val="00CF550D"/>
    <w:rPr>
      <w:rFonts w:ascii="Symbol" w:hAnsi="Symbol"/>
    </w:rPr>
  </w:style>
  <w:style w:type="character" w:customStyle="1" w:styleId="WW8Num47z1">
    <w:name w:val="WW8Num47z1"/>
    <w:rsid w:val="00CF550D"/>
    <w:rPr>
      <w:rFonts w:ascii="Courier New" w:hAnsi="Courier New" w:cs="Courier New"/>
    </w:rPr>
  </w:style>
  <w:style w:type="character" w:customStyle="1" w:styleId="WW8Num47z2">
    <w:name w:val="WW8Num47z2"/>
    <w:rsid w:val="00CF550D"/>
    <w:rPr>
      <w:rFonts w:ascii="Wingdings" w:hAnsi="Wingdings"/>
    </w:rPr>
  </w:style>
  <w:style w:type="character" w:customStyle="1" w:styleId="WW8Num48z0">
    <w:name w:val="WW8Num48z0"/>
    <w:rsid w:val="00CF550D"/>
    <w:rPr>
      <w:rFonts w:ascii="Symbol" w:hAnsi="Symbol"/>
    </w:rPr>
  </w:style>
  <w:style w:type="character" w:customStyle="1" w:styleId="WW8Num48z1">
    <w:name w:val="WW8Num48z1"/>
    <w:rsid w:val="00CF550D"/>
    <w:rPr>
      <w:rFonts w:ascii="Courier New" w:hAnsi="Courier New" w:cs="Courier New"/>
    </w:rPr>
  </w:style>
  <w:style w:type="character" w:customStyle="1" w:styleId="WW8Num48z2">
    <w:name w:val="WW8Num48z2"/>
    <w:rsid w:val="00CF550D"/>
    <w:rPr>
      <w:rFonts w:ascii="Wingdings" w:hAnsi="Wingdings"/>
    </w:rPr>
  </w:style>
  <w:style w:type="character" w:customStyle="1" w:styleId="WW8Num49z0">
    <w:name w:val="WW8Num49z0"/>
    <w:rsid w:val="00CF550D"/>
    <w:rPr>
      <w:rFonts w:ascii="Symbol" w:hAnsi="Symbol"/>
    </w:rPr>
  </w:style>
  <w:style w:type="character" w:customStyle="1" w:styleId="WW8Num49z2">
    <w:name w:val="WW8Num49z2"/>
    <w:rsid w:val="00CF550D"/>
    <w:rPr>
      <w:rFonts w:ascii="Wingdings" w:hAnsi="Wingdings"/>
    </w:rPr>
  </w:style>
  <w:style w:type="character" w:customStyle="1" w:styleId="WW8Num49z4">
    <w:name w:val="WW8Num49z4"/>
    <w:rsid w:val="00CF550D"/>
    <w:rPr>
      <w:rFonts w:ascii="Courier New" w:hAnsi="Courier New" w:cs="Courier New"/>
    </w:rPr>
  </w:style>
  <w:style w:type="character" w:customStyle="1" w:styleId="WW8Num50z0">
    <w:name w:val="WW8Num50z0"/>
    <w:rsid w:val="00CF550D"/>
    <w:rPr>
      <w:rFonts w:ascii="Symbol" w:hAnsi="Symbol"/>
    </w:rPr>
  </w:style>
  <w:style w:type="character" w:customStyle="1" w:styleId="WW8Num50z1">
    <w:name w:val="WW8Num50z1"/>
    <w:rsid w:val="00CF550D"/>
    <w:rPr>
      <w:rFonts w:ascii="Courier New" w:hAnsi="Courier New" w:cs="Courier New"/>
    </w:rPr>
  </w:style>
  <w:style w:type="character" w:customStyle="1" w:styleId="WW8Num50z2">
    <w:name w:val="WW8Num50z2"/>
    <w:rsid w:val="00CF550D"/>
    <w:rPr>
      <w:rFonts w:ascii="Wingdings" w:hAnsi="Wingdings"/>
    </w:rPr>
  </w:style>
  <w:style w:type="character" w:customStyle="1" w:styleId="WW8Num51z0">
    <w:name w:val="WW8Num51z0"/>
    <w:rsid w:val="00CF550D"/>
    <w:rPr>
      <w:rFonts w:ascii="Symbol" w:hAnsi="Symbol"/>
    </w:rPr>
  </w:style>
  <w:style w:type="character" w:customStyle="1" w:styleId="WW8Num51z1">
    <w:name w:val="WW8Num51z1"/>
    <w:rsid w:val="00CF550D"/>
    <w:rPr>
      <w:rFonts w:ascii="Courier New" w:hAnsi="Courier New" w:cs="Courier New"/>
    </w:rPr>
  </w:style>
  <w:style w:type="character" w:customStyle="1" w:styleId="WW8Num51z2">
    <w:name w:val="WW8Num51z2"/>
    <w:rsid w:val="00CF550D"/>
    <w:rPr>
      <w:rFonts w:ascii="Wingdings" w:hAnsi="Wingdings"/>
    </w:rPr>
  </w:style>
  <w:style w:type="character" w:customStyle="1" w:styleId="WW8Num52z0">
    <w:name w:val="WW8Num52z0"/>
    <w:rsid w:val="00CF550D"/>
    <w:rPr>
      <w:rFonts w:ascii="Symbol" w:hAnsi="Symbol"/>
    </w:rPr>
  </w:style>
  <w:style w:type="character" w:customStyle="1" w:styleId="WW8Num52z1">
    <w:name w:val="WW8Num52z1"/>
    <w:rsid w:val="00CF550D"/>
    <w:rPr>
      <w:rFonts w:ascii="Courier New" w:hAnsi="Courier New" w:cs="Courier New"/>
    </w:rPr>
  </w:style>
  <w:style w:type="character" w:customStyle="1" w:styleId="WW8Num52z2">
    <w:name w:val="WW8Num52z2"/>
    <w:rsid w:val="00CF550D"/>
    <w:rPr>
      <w:rFonts w:ascii="Wingdings" w:hAnsi="Wingdings"/>
    </w:rPr>
  </w:style>
  <w:style w:type="character" w:customStyle="1" w:styleId="WW8Num53z0">
    <w:name w:val="WW8Num53z0"/>
    <w:rsid w:val="00CF550D"/>
    <w:rPr>
      <w:rFonts w:ascii="Symbol" w:hAnsi="Symbol"/>
    </w:rPr>
  </w:style>
  <w:style w:type="character" w:customStyle="1" w:styleId="WW8Num53z1">
    <w:name w:val="WW8Num53z1"/>
    <w:rsid w:val="00CF550D"/>
    <w:rPr>
      <w:rFonts w:ascii="Courier New" w:hAnsi="Courier New" w:cs="Courier New"/>
    </w:rPr>
  </w:style>
  <w:style w:type="character" w:customStyle="1" w:styleId="WW8Num53z2">
    <w:name w:val="WW8Num53z2"/>
    <w:rsid w:val="00CF550D"/>
    <w:rPr>
      <w:rFonts w:ascii="Wingdings" w:hAnsi="Wingdings"/>
    </w:rPr>
  </w:style>
  <w:style w:type="character" w:customStyle="1" w:styleId="WW8Num54z0">
    <w:name w:val="WW8Num54z0"/>
    <w:rsid w:val="00CF550D"/>
    <w:rPr>
      <w:rFonts w:ascii="Symbol" w:hAnsi="Symbol"/>
    </w:rPr>
  </w:style>
  <w:style w:type="character" w:customStyle="1" w:styleId="WW8Num54z1">
    <w:name w:val="WW8Num54z1"/>
    <w:rsid w:val="00CF550D"/>
    <w:rPr>
      <w:rFonts w:ascii="Courier New" w:hAnsi="Courier New" w:cs="Courier New"/>
    </w:rPr>
  </w:style>
  <w:style w:type="character" w:customStyle="1" w:styleId="WW8Num54z2">
    <w:name w:val="WW8Num54z2"/>
    <w:rsid w:val="00CF550D"/>
    <w:rPr>
      <w:rFonts w:ascii="Wingdings" w:hAnsi="Wingdings"/>
    </w:rPr>
  </w:style>
  <w:style w:type="character" w:customStyle="1" w:styleId="WW8Num55z0">
    <w:name w:val="WW8Num55z0"/>
    <w:rsid w:val="00CF550D"/>
    <w:rPr>
      <w:rFonts w:ascii="Symbol" w:hAnsi="Symbol"/>
    </w:rPr>
  </w:style>
  <w:style w:type="character" w:customStyle="1" w:styleId="WW8Num55z1">
    <w:name w:val="WW8Num55z1"/>
    <w:rsid w:val="00CF550D"/>
    <w:rPr>
      <w:rFonts w:ascii="Courier New" w:hAnsi="Courier New" w:cs="Courier New"/>
    </w:rPr>
  </w:style>
  <w:style w:type="character" w:customStyle="1" w:styleId="WW8Num55z2">
    <w:name w:val="WW8Num55z2"/>
    <w:rsid w:val="00CF550D"/>
    <w:rPr>
      <w:rFonts w:ascii="Wingdings" w:hAnsi="Wingdings"/>
    </w:rPr>
  </w:style>
  <w:style w:type="character" w:customStyle="1" w:styleId="WW8Num56z0">
    <w:name w:val="WW8Num56z0"/>
    <w:rsid w:val="00CF550D"/>
    <w:rPr>
      <w:rFonts w:ascii="Symbol" w:hAnsi="Symbol"/>
    </w:rPr>
  </w:style>
  <w:style w:type="character" w:customStyle="1" w:styleId="WW8Num56z1">
    <w:name w:val="WW8Num56z1"/>
    <w:rsid w:val="00CF550D"/>
    <w:rPr>
      <w:rFonts w:ascii="Courier New" w:hAnsi="Courier New" w:cs="Courier New"/>
    </w:rPr>
  </w:style>
  <w:style w:type="character" w:customStyle="1" w:styleId="WW8Num56z2">
    <w:name w:val="WW8Num56z2"/>
    <w:rsid w:val="00CF550D"/>
    <w:rPr>
      <w:rFonts w:ascii="Wingdings" w:hAnsi="Wingdings"/>
    </w:rPr>
  </w:style>
  <w:style w:type="character" w:customStyle="1" w:styleId="WW8Num57z0">
    <w:name w:val="WW8Num57z0"/>
    <w:rsid w:val="00CF550D"/>
    <w:rPr>
      <w:rFonts w:ascii="Symbol" w:hAnsi="Symbol"/>
    </w:rPr>
  </w:style>
  <w:style w:type="character" w:customStyle="1" w:styleId="WW8Num57z1">
    <w:name w:val="WW8Num57z1"/>
    <w:rsid w:val="00CF550D"/>
    <w:rPr>
      <w:rFonts w:ascii="Courier New" w:hAnsi="Courier New" w:cs="Courier New"/>
    </w:rPr>
  </w:style>
  <w:style w:type="character" w:customStyle="1" w:styleId="WW8Num57z2">
    <w:name w:val="WW8Num57z2"/>
    <w:rsid w:val="00CF550D"/>
    <w:rPr>
      <w:rFonts w:ascii="Wingdings" w:hAnsi="Wingdings"/>
    </w:rPr>
  </w:style>
  <w:style w:type="character" w:customStyle="1" w:styleId="WW-Absatz-Standardschriftart1">
    <w:name w:val="WW-Absatz-Standardschriftart1"/>
    <w:rsid w:val="00CF550D"/>
  </w:style>
  <w:style w:type="character" w:customStyle="1" w:styleId="WW-DefaultParagraphFont">
    <w:name w:val="WW-Default Paragraph Font"/>
    <w:rsid w:val="00CF550D"/>
  </w:style>
  <w:style w:type="character" w:customStyle="1" w:styleId="WW-Absatz-Standardschriftart11">
    <w:name w:val="WW-Absatz-Standardschriftart11"/>
    <w:rsid w:val="00CF550D"/>
  </w:style>
  <w:style w:type="character" w:customStyle="1" w:styleId="WW8Num14z1">
    <w:name w:val="WW8Num14z1"/>
    <w:rsid w:val="00CF550D"/>
    <w:rPr>
      <w:rFonts w:ascii="Courier New" w:hAnsi="Courier New" w:cs="Courier New"/>
    </w:rPr>
  </w:style>
  <w:style w:type="character" w:customStyle="1" w:styleId="WW8Num16z1">
    <w:name w:val="WW8Num16z1"/>
    <w:rsid w:val="00CF550D"/>
    <w:rPr>
      <w:rFonts w:ascii="Courier New" w:hAnsi="Courier New" w:cs="Courier New"/>
    </w:rPr>
  </w:style>
  <w:style w:type="character" w:customStyle="1" w:styleId="WW8Num16z2">
    <w:name w:val="WW8Num16z2"/>
    <w:rsid w:val="00CF550D"/>
    <w:rPr>
      <w:rFonts w:ascii="Wingdings" w:hAnsi="Wingdings"/>
    </w:rPr>
  </w:style>
  <w:style w:type="character" w:customStyle="1" w:styleId="WW8Num17z1">
    <w:name w:val="WW8Num17z1"/>
    <w:rsid w:val="00CF550D"/>
    <w:rPr>
      <w:rFonts w:ascii="Courier New" w:hAnsi="Courier New" w:cs="Courier New"/>
    </w:rPr>
  </w:style>
  <w:style w:type="character" w:customStyle="1" w:styleId="WW8Num17z2">
    <w:name w:val="WW8Num17z2"/>
    <w:rsid w:val="00CF550D"/>
    <w:rPr>
      <w:rFonts w:ascii="Wingdings" w:hAnsi="Wingdings"/>
    </w:rPr>
  </w:style>
  <w:style w:type="character" w:customStyle="1" w:styleId="WW8Num18z1">
    <w:name w:val="WW8Num18z1"/>
    <w:rsid w:val="00CF550D"/>
    <w:rPr>
      <w:rFonts w:ascii="Courier New" w:hAnsi="Courier New" w:cs="Courier New"/>
    </w:rPr>
  </w:style>
  <w:style w:type="character" w:customStyle="1" w:styleId="WW8Num18z2">
    <w:name w:val="WW8Num18z2"/>
    <w:rsid w:val="00CF550D"/>
    <w:rPr>
      <w:rFonts w:ascii="Wingdings" w:hAnsi="Wingdings"/>
    </w:rPr>
  </w:style>
  <w:style w:type="character" w:customStyle="1" w:styleId="WW8Num19z1">
    <w:name w:val="WW8Num19z1"/>
    <w:rsid w:val="00CF550D"/>
    <w:rPr>
      <w:rFonts w:ascii="Courier New" w:hAnsi="Courier New" w:cs="Courier New"/>
    </w:rPr>
  </w:style>
  <w:style w:type="character" w:customStyle="1" w:styleId="WW8Num19z2">
    <w:name w:val="WW8Num19z2"/>
    <w:rsid w:val="00CF550D"/>
    <w:rPr>
      <w:rFonts w:ascii="Wingdings" w:hAnsi="Wingdings"/>
    </w:rPr>
  </w:style>
  <w:style w:type="character" w:customStyle="1" w:styleId="WW8Num20z2">
    <w:name w:val="WW8Num20z2"/>
    <w:rsid w:val="00CF550D"/>
    <w:rPr>
      <w:rFonts w:ascii="Wingdings" w:hAnsi="Wingdings"/>
    </w:rPr>
  </w:style>
  <w:style w:type="character" w:customStyle="1" w:styleId="WW8Num21z2">
    <w:name w:val="WW8Num21z2"/>
    <w:rsid w:val="00CF550D"/>
    <w:rPr>
      <w:rFonts w:ascii="Wingdings" w:hAnsi="Wingdings"/>
    </w:rPr>
  </w:style>
  <w:style w:type="character" w:customStyle="1" w:styleId="WW-DefaultParagraphFont1">
    <w:name w:val="WW-Default Paragraph Font1"/>
    <w:rsid w:val="00CF550D"/>
  </w:style>
  <w:style w:type="character" w:customStyle="1" w:styleId="WW-Absatz-Standardschriftart111">
    <w:name w:val="WW-Absatz-Standardschriftart111"/>
    <w:rsid w:val="00CF550D"/>
  </w:style>
  <w:style w:type="character" w:customStyle="1" w:styleId="WW-Absatz-Standardschriftart1111">
    <w:name w:val="WW-Absatz-Standardschriftart1111"/>
    <w:rsid w:val="00CF550D"/>
  </w:style>
  <w:style w:type="character" w:customStyle="1" w:styleId="WW-Absatz-Standardschriftart11111">
    <w:name w:val="WW-Absatz-Standardschriftart11111"/>
    <w:rsid w:val="00CF550D"/>
  </w:style>
  <w:style w:type="character" w:customStyle="1" w:styleId="WW-Absatz-Standardschriftart111111">
    <w:name w:val="WW-Absatz-Standardschriftart111111"/>
    <w:rsid w:val="00CF550D"/>
  </w:style>
  <w:style w:type="character" w:customStyle="1" w:styleId="WW8Num1z1">
    <w:name w:val="WW8Num1z1"/>
    <w:rsid w:val="00CF550D"/>
    <w:rPr>
      <w:rFonts w:ascii="Courier New" w:hAnsi="Courier New" w:cs="Courier New"/>
    </w:rPr>
  </w:style>
  <w:style w:type="character" w:customStyle="1" w:styleId="WW8Num1z2">
    <w:name w:val="WW8Num1z2"/>
    <w:rsid w:val="00CF550D"/>
    <w:rPr>
      <w:rFonts w:ascii="Wingdings" w:hAnsi="Wingdings"/>
    </w:rPr>
  </w:style>
  <w:style w:type="character" w:customStyle="1" w:styleId="WW8Num2z1">
    <w:name w:val="WW8Num2z1"/>
    <w:rsid w:val="00CF550D"/>
    <w:rPr>
      <w:rFonts w:ascii="Courier New" w:hAnsi="Courier New" w:cs="Courier New"/>
    </w:rPr>
  </w:style>
  <w:style w:type="character" w:customStyle="1" w:styleId="WW8Num2z2">
    <w:name w:val="WW8Num2z2"/>
    <w:rsid w:val="00CF550D"/>
    <w:rPr>
      <w:rFonts w:ascii="Wingdings" w:hAnsi="Wingdings"/>
    </w:rPr>
  </w:style>
  <w:style w:type="character" w:customStyle="1" w:styleId="WW8Num3z1">
    <w:name w:val="WW8Num3z1"/>
    <w:rsid w:val="00CF550D"/>
    <w:rPr>
      <w:rFonts w:ascii="Courier New" w:hAnsi="Courier New" w:cs="Courier New"/>
    </w:rPr>
  </w:style>
  <w:style w:type="character" w:customStyle="1" w:styleId="WW8Num3z2">
    <w:name w:val="WW8Num3z2"/>
    <w:rsid w:val="00CF550D"/>
    <w:rPr>
      <w:rFonts w:ascii="Wingdings" w:hAnsi="Wingdings"/>
    </w:rPr>
  </w:style>
  <w:style w:type="character" w:customStyle="1" w:styleId="WW8Num4z2">
    <w:name w:val="WW8Num4z2"/>
    <w:rsid w:val="00CF550D"/>
    <w:rPr>
      <w:rFonts w:ascii="Wingdings" w:hAnsi="Wingdings"/>
    </w:rPr>
  </w:style>
  <w:style w:type="character" w:customStyle="1" w:styleId="WW8Num5z1">
    <w:name w:val="WW8Num5z1"/>
    <w:rsid w:val="00CF550D"/>
    <w:rPr>
      <w:rFonts w:ascii="Courier New" w:hAnsi="Courier New" w:cs="Courier New"/>
    </w:rPr>
  </w:style>
  <w:style w:type="character" w:customStyle="1" w:styleId="WW8Num5z2">
    <w:name w:val="WW8Num5z2"/>
    <w:rsid w:val="00CF550D"/>
    <w:rPr>
      <w:rFonts w:ascii="Wingdings" w:hAnsi="Wingdings"/>
    </w:rPr>
  </w:style>
  <w:style w:type="character" w:customStyle="1" w:styleId="WW8Num6z1">
    <w:name w:val="WW8Num6z1"/>
    <w:rsid w:val="00CF550D"/>
    <w:rPr>
      <w:rFonts w:ascii="Courier New" w:hAnsi="Courier New" w:cs="Courier New"/>
    </w:rPr>
  </w:style>
  <w:style w:type="character" w:customStyle="1" w:styleId="WW8Num6z2">
    <w:name w:val="WW8Num6z2"/>
    <w:rsid w:val="00CF550D"/>
    <w:rPr>
      <w:rFonts w:ascii="Wingdings" w:hAnsi="Wingdings"/>
    </w:rPr>
  </w:style>
  <w:style w:type="character" w:customStyle="1" w:styleId="WW8Num7z2">
    <w:name w:val="WW8Num7z2"/>
    <w:rsid w:val="00CF550D"/>
    <w:rPr>
      <w:rFonts w:ascii="Wingdings" w:hAnsi="Wingdings"/>
    </w:rPr>
  </w:style>
  <w:style w:type="character" w:customStyle="1" w:styleId="WW8Num8z2">
    <w:name w:val="WW8Num8z2"/>
    <w:rsid w:val="00CF550D"/>
    <w:rPr>
      <w:rFonts w:ascii="Wingdings" w:hAnsi="Wingdings"/>
    </w:rPr>
  </w:style>
  <w:style w:type="character" w:customStyle="1" w:styleId="WW8Num9z2">
    <w:name w:val="WW8Num9z2"/>
    <w:rsid w:val="00CF550D"/>
    <w:rPr>
      <w:rFonts w:ascii="Wingdings" w:hAnsi="Wingdings"/>
    </w:rPr>
  </w:style>
  <w:style w:type="character" w:customStyle="1" w:styleId="WW8Num10z1">
    <w:name w:val="WW8Num10z1"/>
    <w:rsid w:val="00CF550D"/>
    <w:rPr>
      <w:rFonts w:ascii="Courier New" w:hAnsi="Courier New" w:cs="Courier New"/>
    </w:rPr>
  </w:style>
  <w:style w:type="character" w:customStyle="1" w:styleId="WW8Num10z2">
    <w:name w:val="WW8Num10z2"/>
    <w:rsid w:val="00CF550D"/>
    <w:rPr>
      <w:rFonts w:ascii="Wingdings" w:hAnsi="Wingdings"/>
    </w:rPr>
  </w:style>
  <w:style w:type="character" w:customStyle="1" w:styleId="WW8Num11z1">
    <w:name w:val="WW8Num11z1"/>
    <w:rsid w:val="00CF550D"/>
    <w:rPr>
      <w:rFonts w:ascii="Courier New" w:hAnsi="Courier New" w:cs="Courier New"/>
    </w:rPr>
  </w:style>
  <w:style w:type="character" w:customStyle="1" w:styleId="WW8Num11z2">
    <w:name w:val="WW8Num11z2"/>
    <w:rsid w:val="00CF550D"/>
    <w:rPr>
      <w:rFonts w:ascii="Wingdings" w:hAnsi="Wingdings"/>
    </w:rPr>
  </w:style>
  <w:style w:type="character" w:customStyle="1" w:styleId="WW8Num12z1">
    <w:name w:val="WW8Num12z1"/>
    <w:rsid w:val="00CF550D"/>
    <w:rPr>
      <w:rFonts w:ascii="Courier New" w:hAnsi="Courier New" w:cs="Courier New"/>
    </w:rPr>
  </w:style>
  <w:style w:type="character" w:customStyle="1" w:styleId="WW8Num12z2">
    <w:name w:val="WW8Num12z2"/>
    <w:rsid w:val="00CF550D"/>
    <w:rPr>
      <w:rFonts w:ascii="Wingdings" w:hAnsi="Wingdings"/>
    </w:rPr>
  </w:style>
  <w:style w:type="character" w:customStyle="1" w:styleId="WW8Num13z1">
    <w:name w:val="WW8Num13z1"/>
    <w:rsid w:val="00CF550D"/>
    <w:rPr>
      <w:rFonts w:ascii="Courier New" w:hAnsi="Courier New" w:cs="Courier New"/>
    </w:rPr>
  </w:style>
  <w:style w:type="character" w:customStyle="1" w:styleId="WW8Num13z2">
    <w:name w:val="WW8Num13z2"/>
    <w:rsid w:val="00CF550D"/>
    <w:rPr>
      <w:rFonts w:ascii="Wingdings" w:hAnsi="Wingdings"/>
    </w:rPr>
  </w:style>
  <w:style w:type="character" w:customStyle="1" w:styleId="WW8Num14z2">
    <w:name w:val="WW8Num14z2"/>
    <w:rsid w:val="00CF550D"/>
    <w:rPr>
      <w:rFonts w:ascii="Wingdings" w:hAnsi="Wingdings"/>
    </w:rPr>
  </w:style>
  <w:style w:type="character" w:customStyle="1" w:styleId="WW8Num15z1">
    <w:name w:val="WW8Num15z1"/>
    <w:rsid w:val="00CF550D"/>
    <w:rPr>
      <w:rFonts w:ascii="Courier New" w:hAnsi="Courier New" w:cs="Courier New"/>
    </w:rPr>
  </w:style>
  <w:style w:type="character" w:customStyle="1" w:styleId="WW8Num15z2">
    <w:name w:val="WW8Num15z2"/>
    <w:rsid w:val="00CF550D"/>
    <w:rPr>
      <w:rFonts w:ascii="Wingdings" w:hAnsi="Wingdings"/>
    </w:rPr>
  </w:style>
  <w:style w:type="character" w:customStyle="1" w:styleId="WW-DefaultParagraphFont11">
    <w:name w:val="WW-Default Paragraph Font11"/>
    <w:rsid w:val="00CF550D"/>
  </w:style>
  <w:style w:type="character" w:customStyle="1" w:styleId="a">
    <w:name w:val="Ознаке за набрајање"/>
    <w:rsid w:val="00CF550D"/>
    <w:rPr>
      <w:rFonts w:ascii="OpenSymbol" w:eastAsia="OpenSymbol" w:hAnsi="OpenSymbol" w:cs="OpenSymbol"/>
    </w:rPr>
  </w:style>
  <w:style w:type="character" w:styleId="SubtleEmphasis">
    <w:name w:val="Subtle Emphasis"/>
    <w:qFormat/>
    <w:rsid w:val="00CF550D"/>
    <w:rPr>
      <w:i/>
      <w:iCs/>
      <w:color w:val="808080"/>
    </w:rPr>
  </w:style>
  <w:style w:type="character" w:customStyle="1" w:styleId="Heading1Char">
    <w:name w:val="Heading 1 Char"/>
    <w:rsid w:val="00CF550D"/>
    <w:rPr>
      <w:rFonts w:ascii="Cambria" w:eastAsia="Times New Roman" w:hAnsi="Cambria" w:cs="Times New Roman"/>
      <w:b/>
      <w:bCs/>
      <w:kern w:val="1"/>
      <w:sz w:val="32"/>
      <w:szCs w:val="32"/>
    </w:rPr>
  </w:style>
  <w:style w:type="character" w:customStyle="1" w:styleId="TitleChar">
    <w:name w:val="Title Char"/>
    <w:rsid w:val="00CF550D"/>
    <w:rPr>
      <w:rFonts w:ascii="Cambria" w:eastAsia="Times New Roman" w:hAnsi="Cambria" w:cs="Times New Roman"/>
      <w:b/>
      <w:bCs/>
      <w:kern w:val="1"/>
      <w:sz w:val="32"/>
      <w:szCs w:val="32"/>
    </w:rPr>
  </w:style>
  <w:style w:type="character" w:styleId="Emphasis">
    <w:name w:val="Emphasis"/>
    <w:uiPriority w:val="20"/>
    <w:qFormat/>
    <w:rsid w:val="00CF550D"/>
    <w:rPr>
      <w:i/>
      <w:iCs/>
    </w:rPr>
  </w:style>
  <w:style w:type="character" w:customStyle="1" w:styleId="Bullets">
    <w:name w:val="Bullets"/>
    <w:rsid w:val="00CF550D"/>
    <w:rPr>
      <w:rFonts w:ascii="OpenSymbol" w:eastAsia="OpenSymbol" w:hAnsi="OpenSymbol" w:cs="OpenSymbol"/>
    </w:rPr>
  </w:style>
  <w:style w:type="character" w:customStyle="1" w:styleId="NumberingSymbols">
    <w:name w:val="Numbering Symbols"/>
    <w:rsid w:val="00CF550D"/>
  </w:style>
  <w:style w:type="paragraph" w:customStyle="1" w:styleId="Heading">
    <w:name w:val="Heading"/>
    <w:basedOn w:val="Normal"/>
    <w:next w:val="BodyText"/>
    <w:rsid w:val="00CF550D"/>
    <w:pPr>
      <w:keepNext/>
      <w:suppressAutoHyphens/>
      <w:spacing w:before="240" w:after="120" w:line="240" w:lineRule="auto"/>
    </w:pPr>
    <w:rPr>
      <w:rFonts w:ascii="Arial" w:eastAsia="SimSun" w:hAnsi="Arial" w:cs="Mangal"/>
      <w:sz w:val="28"/>
      <w:szCs w:val="28"/>
      <w:lang w:eastAsia="ar-SA"/>
    </w:rPr>
  </w:style>
  <w:style w:type="paragraph" w:styleId="List">
    <w:name w:val="List"/>
    <w:basedOn w:val="BodyText"/>
    <w:rsid w:val="00CF550D"/>
    <w:rPr>
      <w:rFonts w:cs="Tahoma"/>
      <w:sz w:val="24"/>
      <w:szCs w:val="24"/>
      <w:lang w:eastAsia="ar-SA"/>
    </w:rPr>
  </w:style>
  <w:style w:type="paragraph" w:styleId="Caption">
    <w:name w:val="caption"/>
    <w:basedOn w:val="Normal"/>
    <w:qFormat/>
    <w:rsid w:val="00CF550D"/>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Index">
    <w:name w:val="Index"/>
    <w:basedOn w:val="Normal"/>
    <w:rsid w:val="00CF550D"/>
    <w:pPr>
      <w:suppressLineNumbers/>
      <w:suppressAutoHyphens/>
      <w:spacing w:after="0" w:line="240" w:lineRule="auto"/>
    </w:pPr>
    <w:rPr>
      <w:rFonts w:ascii="Times New Roman" w:hAnsi="Times New Roman" w:cs="Mangal"/>
      <w:sz w:val="24"/>
      <w:szCs w:val="24"/>
      <w:lang w:eastAsia="ar-SA"/>
    </w:rPr>
  </w:style>
  <w:style w:type="paragraph" w:customStyle="1" w:styleId="a0">
    <w:name w:val="Заглавље"/>
    <w:basedOn w:val="Normal"/>
    <w:next w:val="BodyText"/>
    <w:rsid w:val="00CF550D"/>
    <w:pPr>
      <w:keepNext/>
      <w:suppressAutoHyphens/>
      <w:spacing w:before="240" w:after="120" w:line="240" w:lineRule="auto"/>
    </w:pPr>
    <w:rPr>
      <w:rFonts w:ascii="Arial" w:eastAsia="SimSun" w:hAnsi="Arial" w:cs="Tahoma"/>
      <w:sz w:val="28"/>
      <w:szCs w:val="28"/>
      <w:lang w:eastAsia="ar-SA"/>
    </w:rPr>
  </w:style>
  <w:style w:type="paragraph" w:customStyle="1" w:styleId="a1">
    <w:name w:val="Наслов"/>
    <w:basedOn w:val="Normal"/>
    <w:rsid w:val="00CF550D"/>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a2">
    <w:name w:val="Индекс"/>
    <w:basedOn w:val="Normal"/>
    <w:rsid w:val="00CF550D"/>
    <w:pPr>
      <w:suppressLineNumbers/>
      <w:suppressAutoHyphens/>
      <w:spacing w:after="0" w:line="240" w:lineRule="auto"/>
    </w:pPr>
    <w:rPr>
      <w:rFonts w:ascii="Times New Roman" w:hAnsi="Times New Roman" w:cs="Tahoma"/>
      <w:sz w:val="24"/>
      <w:szCs w:val="24"/>
      <w:lang w:eastAsia="ar-SA"/>
    </w:rPr>
  </w:style>
  <w:style w:type="paragraph" w:customStyle="1" w:styleId="a3">
    <w:name w:val="Садржај табеле"/>
    <w:basedOn w:val="Normal"/>
    <w:rsid w:val="00CF550D"/>
    <w:pPr>
      <w:suppressLineNumbers/>
      <w:suppressAutoHyphens/>
      <w:spacing w:after="0" w:line="240" w:lineRule="auto"/>
    </w:pPr>
    <w:rPr>
      <w:rFonts w:ascii="Times New Roman" w:hAnsi="Times New Roman"/>
      <w:sz w:val="24"/>
      <w:szCs w:val="24"/>
      <w:lang w:eastAsia="ar-SA"/>
    </w:rPr>
  </w:style>
  <w:style w:type="paragraph" w:customStyle="1" w:styleId="a4">
    <w:name w:val="Заглавље табеле"/>
    <w:basedOn w:val="a3"/>
    <w:rsid w:val="00CF550D"/>
    <w:pPr>
      <w:jc w:val="center"/>
    </w:pPr>
    <w:rPr>
      <w:b/>
      <w:bCs/>
    </w:rPr>
  </w:style>
  <w:style w:type="paragraph" w:styleId="Title">
    <w:name w:val="Title"/>
    <w:basedOn w:val="Normal"/>
    <w:next w:val="Normal"/>
    <w:qFormat/>
    <w:rsid w:val="00CF550D"/>
    <w:pPr>
      <w:suppressAutoHyphens/>
      <w:spacing w:before="240" w:after="60" w:line="240" w:lineRule="auto"/>
      <w:jc w:val="center"/>
    </w:pPr>
    <w:rPr>
      <w:rFonts w:ascii="Cambria" w:hAnsi="Cambria"/>
      <w:b/>
      <w:bCs/>
      <w:kern w:val="1"/>
      <w:sz w:val="32"/>
      <w:szCs w:val="32"/>
      <w:lang w:eastAsia="ar-SA"/>
    </w:rPr>
  </w:style>
  <w:style w:type="paragraph" w:styleId="Subtitle">
    <w:name w:val="Subtitle"/>
    <w:basedOn w:val="Heading"/>
    <w:next w:val="BodyText"/>
    <w:qFormat/>
    <w:rsid w:val="00CF550D"/>
    <w:pPr>
      <w:jc w:val="center"/>
    </w:pPr>
    <w:rPr>
      <w:i/>
      <w:iCs/>
    </w:rPr>
  </w:style>
  <w:style w:type="paragraph" w:customStyle="1" w:styleId="TableContents">
    <w:name w:val="Table Contents"/>
    <w:basedOn w:val="Normal"/>
    <w:rsid w:val="00CF550D"/>
    <w:pPr>
      <w:suppressLineNumbers/>
      <w:suppressAutoHyphens/>
      <w:spacing w:after="0" w:line="240" w:lineRule="auto"/>
    </w:pPr>
    <w:rPr>
      <w:rFonts w:ascii="Times New Roman" w:hAnsi="Times New Roman"/>
      <w:sz w:val="24"/>
      <w:szCs w:val="24"/>
      <w:lang w:eastAsia="ar-SA"/>
    </w:rPr>
  </w:style>
  <w:style w:type="paragraph" w:customStyle="1" w:styleId="TableHeading">
    <w:name w:val="Table Heading"/>
    <w:basedOn w:val="TableContents"/>
    <w:rsid w:val="00CF550D"/>
    <w:pPr>
      <w:jc w:val="center"/>
    </w:pPr>
    <w:rPr>
      <w:b/>
      <w:bCs/>
    </w:rPr>
  </w:style>
  <w:style w:type="character" w:styleId="IntenseEmphasis">
    <w:name w:val="Intense Emphasis"/>
    <w:qFormat/>
    <w:rsid w:val="00CF550D"/>
    <w:rPr>
      <w:b/>
      <w:bCs/>
      <w:i/>
      <w:iCs/>
      <w:color w:val="4F81BD"/>
    </w:rPr>
  </w:style>
  <w:style w:type="character" w:styleId="Strong">
    <w:name w:val="Strong"/>
    <w:uiPriority w:val="22"/>
    <w:qFormat/>
    <w:rsid w:val="00EA28A4"/>
    <w:rPr>
      <w:b/>
      <w:bCs/>
    </w:rPr>
  </w:style>
  <w:style w:type="character" w:styleId="HTMLCite">
    <w:name w:val="HTML Cite"/>
    <w:rsid w:val="00EA28A4"/>
    <w:rPr>
      <w:i/>
      <w:iCs/>
    </w:rPr>
  </w:style>
  <w:style w:type="character" w:customStyle="1" w:styleId="apple-converted-space">
    <w:name w:val="apple-converted-space"/>
    <w:basedOn w:val="DefaultParagraphFont"/>
    <w:rsid w:val="00BD32CF"/>
  </w:style>
  <w:style w:type="character" w:customStyle="1" w:styleId="Heading4Char">
    <w:name w:val="Heading 4 Char"/>
    <w:link w:val="Heading4"/>
    <w:uiPriority w:val="9"/>
    <w:semiHidden/>
    <w:rsid w:val="005337E8"/>
    <w:rPr>
      <w:rFonts w:ascii="Calibri" w:eastAsia="Times New Roman" w:hAnsi="Calibri" w:cs="Times New Roman"/>
      <w:b/>
      <w:bCs/>
      <w:sz w:val="28"/>
      <w:szCs w:val="28"/>
    </w:rPr>
  </w:style>
  <w:style w:type="character" w:customStyle="1" w:styleId="Heading5Char">
    <w:name w:val="Heading 5 Char"/>
    <w:link w:val="Heading5"/>
    <w:uiPriority w:val="9"/>
    <w:semiHidden/>
    <w:rsid w:val="00F76AAF"/>
    <w:rPr>
      <w:rFonts w:ascii="Calibri" w:eastAsia="Times New Roman" w:hAnsi="Calibri" w:cs="Times New Roman"/>
      <w:b/>
      <w:bCs/>
      <w:i/>
      <w:iCs/>
      <w:sz w:val="26"/>
      <w:szCs w:val="26"/>
    </w:rPr>
  </w:style>
  <w:style w:type="paragraph" w:styleId="NoSpacing">
    <w:name w:val="No Spacing"/>
    <w:uiPriority w:val="1"/>
    <w:qFormat/>
    <w:rsid w:val="006D5A63"/>
    <w:rPr>
      <w:rFonts w:eastAsia="Calibri"/>
      <w:sz w:val="22"/>
      <w:szCs w:val="22"/>
      <w:lang w:val="en-US" w:eastAsia="en-US"/>
    </w:rPr>
  </w:style>
  <w:style w:type="paragraph" w:styleId="ListParagraph">
    <w:name w:val="List Paragraph"/>
    <w:basedOn w:val="Normal"/>
    <w:uiPriority w:val="34"/>
    <w:qFormat/>
    <w:rsid w:val="00165A2A"/>
    <w:pPr>
      <w:spacing w:after="160" w:line="259" w:lineRule="auto"/>
      <w:ind w:left="720"/>
      <w:contextualSpacing/>
    </w:pPr>
    <w:rPr>
      <w:rFonts w:asciiTheme="minorHAnsi" w:eastAsiaTheme="minorHAnsi" w:hAnsiTheme="minorHAnsi" w:cstheme="minorBidi"/>
    </w:rPr>
  </w:style>
  <w:style w:type="character" w:customStyle="1" w:styleId="fontstyle21">
    <w:name w:val="fontstyle21"/>
    <w:basedOn w:val="DefaultParagraphFont"/>
    <w:rsid w:val="009E3F87"/>
    <w:rPr>
      <w:rFonts w:ascii="Arial" w:hAnsi="Arial" w:cs="Arial" w:hint="default"/>
      <w:b/>
      <w:bCs/>
      <w:i w:val="0"/>
      <w:iCs w:val="0"/>
      <w:color w:val="000000"/>
      <w:sz w:val="24"/>
      <w:szCs w:val="24"/>
    </w:rPr>
  </w:style>
  <w:style w:type="table" w:customStyle="1" w:styleId="TableGridLight1">
    <w:name w:val="Table Grid Light1"/>
    <w:basedOn w:val="TableNormal"/>
    <w:uiPriority w:val="40"/>
    <w:rsid w:val="009256C7"/>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E24E4D"/>
    <w:rPr>
      <w:rFonts w:asciiTheme="majorHAnsi" w:eastAsiaTheme="majorEastAsia" w:hAnsiTheme="majorHAnsi" w:cstheme="majorBidi"/>
      <w:b/>
      <w:bCs/>
      <w:color w:val="4F81BD" w:themeColor="accent1"/>
      <w:sz w:val="26"/>
      <w:szCs w:val="26"/>
      <w:lang w:val="en-US" w:eastAsia="en-US"/>
    </w:rPr>
  </w:style>
  <w:style w:type="table" w:styleId="LightGrid-Accent1">
    <w:name w:val="Light Grid Accent 1"/>
    <w:basedOn w:val="TableNormal"/>
    <w:uiPriority w:val="62"/>
    <w:rsid w:val="004A409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9370">
      <w:bodyDiv w:val="1"/>
      <w:marLeft w:val="0"/>
      <w:marRight w:val="0"/>
      <w:marTop w:val="0"/>
      <w:marBottom w:val="0"/>
      <w:divBdr>
        <w:top w:val="none" w:sz="0" w:space="0" w:color="auto"/>
        <w:left w:val="none" w:sz="0" w:space="0" w:color="auto"/>
        <w:bottom w:val="none" w:sz="0" w:space="0" w:color="auto"/>
        <w:right w:val="none" w:sz="0" w:space="0" w:color="auto"/>
      </w:divBdr>
    </w:div>
    <w:div w:id="172959685">
      <w:bodyDiv w:val="1"/>
      <w:marLeft w:val="0"/>
      <w:marRight w:val="0"/>
      <w:marTop w:val="0"/>
      <w:marBottom w:val="0"/>
      <w:divBdr>
        <w:top w:val="none" w:sz="0" w:space="0" w:color="auto"/>
        <w:left w:val="none" w:sz="0" w:space="0" w:color="auto"/>
        <w:bottom w:val="none" w:sz="0" w:space="0" w:color="auto"/>
        <w:right w:val="none" w:sz="0" w:space="0" w:color="auto"/>
      </w:divBdr>
      <w:divsChild>
        <w:div w:id="1845973330">
          <w:marLeft w:val="0"/>
          <w:marRight w:val="0"/>
          <w:marTop w:val="0"/>
          <w:marBottom w:val="0"/>
          <w:divBdr>
            <w:top w:val="none" w:sz="0" w:space="0" w:color="auto"/>
            <w:left w:val="none" w:sz="0" w:space="0" w:color="auto"/>
            <w:bottom w:val="none" w:sz="0" w:space="0" w:color="auto"/>
            <w:right w:val="none" w:sz="0" w:space="0" w:color="auto"/>
          </w:divBdr>
        </w:div>
        <w:div w:id="1596204305">
          <w:marLeft w:val="0"/>
          <w:marRight w:val="0"/>
          <w:marTop w:val="0"/>
          <w:marBottom w:val="0"/>
          <w:divBdr>
            <w:top w:val="none" w:sz="0" w:space="0" w:color="auto"/>
            <w:left w:val="none" w:sz="0" w:space="0" w:color="auto"/>
            <w:bottom w:val="none" w:sz="0" w:space="0" w:color="auto"/>
            <w:right w:val="none" w:sz="0" w:space="0" w:color="auto"/>
          </w:divBdr>
        </w:div>
        <w:div w:id="452749865">
          <w:marLeft w:val="0"/>
          <w:marRight w:val="0"/>
          <w:marTop w:val="0"/>
          <w:marBottom w:val="0"/>
          <w:divBdr>
            <w:top w:val="none" w:sz="0" w:space="0" w:color="auto"/>
            <w:left w:val="none" w:sz="0" w:space="0" w:color="auto"/>
            <w:bottom w:val="none" w:sz="0" w:space="0" w:color="auto"/>
            <w:right w:val="none" w:sz="0" w:space="0" w:color="auto"/>
          </w:divBdr>
        </w:div>
        <w:div w:id="1531140166">
          <w:marLeft w:val="0"/>
          <w:marRight w:val="0"/>
          <w:marTop w:val="0"/>
          <w:marBottom w:val="0"/>
          <w:divBdr>
            <w:top w:val="none" w:sz="0" w:space="0" w:color="auto"/>
            <w:left w:val="none" w:sz="0" w:space="0" w:color="auto"/>
            <w:bottom w:val="none" w:sz="0" w:space="0" w:color="auto"/>
            <w:right w:val="none" w:sz="0" w:space="0" w:color="auto"/>
          </w:divBdr>
        </w:div>
        <w:div w:id="484207754">
          <w:marLeft w:val="0"/>
          <w:marRight w:val="0"/>
          <w:marTop w:val="0"/>
          <w:marBottom w:val="0"/>
          <w:divBdr>
            <w:top w:val="none" w:sz="0" w:space="0" w:color="auto"/>
            <w:left w:val="none" w:sz="0" w:space="0" w:color="auto"/>
            <w:bottom w:val="none" w:sz="0" w:space="0" w:color="auto"/>
            <w:right w:val="none" w:sz="0" w:space="0" w:color="auto"/>
          </w:divBdr>
        </w:div>
      </w:divsChild>
    </w:div>
    <w:div w:id="190996881">
      <w:bodyDiv w:val="1"/>
      <w:marLeft w:val="0"/>
      <w:marRight w:val="0"/>
      <w:marTop w:val="0"/>
      <w:marBottom w:val="0"/>
      <w:divBdr>
        <w:top w:val="none" w:sz="0" w:space="0" w:color="auto"/>
        <w:left w:val="none" w:sz="0" w:space="0" w:color="auto"/>
        <w:bottom w:val="none" w:sz="0" w:space="0" w:color="auto"/>
        <w:right w:val="none" w:sz="0" w:space="0" w:color="auto"/>
      </w:divBdr>
    </w:div>
    <w:div w:id="403576925">
      <w:bodyDiv w:val="1"/>
      <w:marLeft w:val="0"/>
      <w:marRight w:val="0"/>
      <w:marTop w:val="0"/>
      <w:marBottom w:val="0"/>
      <w:divBdr>
        <w:top w:val="none" w:sz="0" w:space="0" w:color="auto"/>
        <w:left w:val="none" w:sz="0" w:space="0" w:color="auto"/>
        <w:bottom w:val="none" w:sz="0" w:space="0" w:color="auto"/>
        <w:right w:val="none" w:sz="0" w:space="0" w:color="auto"/>
      </w:divBdr>
      <w:divsChild>
        <w:div w:id="1583222710">
          <w:marLeft w:val="0"/>
          <w:marRight w:val="0"/>
          <w:marTop w:val="0"/>
          <w:marBottom w:val="0"/>
          <w:divBdr>
            <w:top w:val="none" w:sz="0" w:space="0" w:color="auto"/>
            <w:left w:val="none" w:sz="0" w:space="0" w:color="auto"/>
            <w:bottom w:val="none" w:sz="0" w:space="0" w:color="auto"/>
            <w:right w:val="none" w:sz="0" w:space="0" w:color="auto"/>
          </w:divBdr>
        </w:div>
        <w:div w:id="1309089968">
          <w:marLeft w:val="1725"/>
          <w:marRight w:val="0"/>
          <w:marTop w:val="0"/>
          <w:marBottom w:val="0"/>
          <w:divBdr>
            <w:top w:val="none" w:sz="0" w:space="0" w:color="auto"/>
            <w:left w:val="none" w:sz="0" w:space="0" w:color="auto"/>
            <w:bottom w:val="none" w:sz="0" w:space="0" w:color="auto"/>
            <w:right w:val="none" w:sz="0" w:space="0" w:color="auto"/>
          </w:divBdr>
        </w:div>
      </w:divsChild>
    </w:div>
    <w:div w:id="609706197">
      <w:bodyDiv w:val="1"/>
      <w:marLeft w:val="0"/>
      <w:marRight w:val="0"/>
      <w:marTop w:val="0"/>
      <w:marBottom w:val="0"/>
      <w:divBdr>
        <w:top w:val="none" w:sz="0" w:space="0" w:color="auto"/>
        <w:left w:val="none" w:sz="0" w:space="0" w:color="auto"/>
        <w:bottom w:val="none" w:sz="0" w:space="0" w:color="auto"/>
        <w:right w:val="none" w:sz="0" w:space="0" w:color="auto"/>
      </w:divBdr>
    </w:div>
    <w:div w:id="621693704">
      <w:bodyDiv w:val="1"/>
      <w:marLeft w:val="0"/>
      <w:marRight w:val="0"/>
      <w:marTop w:val="0"/>
      <w:marBottom w:val="0"/>
      <w:divBdr>
        <w:top w:val="none" w:sz="0" w:space="0" w:color="auto"/>
        <w:left w:val="none" w:sz="0" w:space="0" w:color="auto"/>
        <w:bottom w:val="none" w:sz="0" w:space="0" w:color="auto"/>
        <w:right w:val="none" w:sz="0" w:space="0" w:color="auto"/>
      </w:divBdr>
    </w:div>
    <w:div w:id="662395444">
      <w:bodyDiv w:val="1"/>
      <w:marLeft w:val="0"/>
      <w:marRight w:val="0"/>
      <w:marTop w:val="0"/>
      <w:marBottom w:val="0"/>
      <w:divBdr>
        <w:top w:val="none" w:sz="0" w:space="0" w:color="auto"/>
        <w:left w:val="none" w:sz="0" w:space="0" w:color="auto"/>
        <w:bottom w:val="none" w:sz="0" w:space="0" w:color="auto"/>
        <w:right w:val="none" w:sz="0" w:space="0" w:color="auto"/>
      </w:divBdr>
    </w:div>
    <w:div w:id="996566697">
      <w:bodyDiv w:val="1"/>
      <w:marLeft w:val="0"/>
      <w:marRight w:val="0"/>
      <w:marTop w:val="0"/>
      <w:marBottom w:val="0"/>
      <w:divBdr>
        <w:top w:val="none" w:sz="0" w:space="0" w:color="auto"/>
        <w:left w:val="none" w:sz="0" w:space="0" w:color="auto"/>
        <w:bottom w:val="none" w:sz="0" w:space="0" w:color="auto"/>
        <w:right w:val="none" w:sz="0" w:space="0" w:color="auto"/>
      </w:divBdr>
      <w:divsChild>
        <w:div w:id="608777665">
          <w:marLeft w:val="0"/>
          <w:marRight w:val="0"/>
          <w:marTop w:val="0"/>
          <w:marBottom w:val="0"/>
          <w:divBdr>
            <w:top w:val="none" w:sz="0" w:space="0" w:color="auto"/>
            <w:left w:val="none" w:sz="0" w:space="0" w:color="auto"/>
            <w:bottom w:val="none" w:sz="0" w:space="0" w:color="auto"/>
            <w:right w:val="none" w:sz="0" w:space="0" w:color="auto"/>
          </w:divBdr>
          <w:divsChild>
            <w:div w:id="28603755">
              <w:marLeft w:val="-225"/>
              <w:marRight w:val="-225"/>
              <w:marTop w:val="0"/>
              <w:marBottom w:val="0"/>
              <w:divBdr>
                <w:top w:val="none" w:sz="0" w:space="0" w:color="auto"/>
                <w:left w:val="none" w:sz="0" w:space="0" w:color="auto"/>
                <w:bottom w:val="none" w:sz="0" w:space="0" w:color="auto"/>
                <w:right w:val="none" w:sz="0" w:space="0" w:color="auto"/>
              </w:divBdr>
              <w:divsChild>
                <w:div w:id="1054231561">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 w:id="1017343296">
      <w:bodyDiv w:val="1"/>
      <w:marLeft w:val="0"/>
      <w:marRight w:val="0"/>
      <w:marTop w:val="0"/>
      <w:marBottom w:val="0"/>
      <w:divBdr>
        <w:top w:val="none" w:sz="0" w:space="0" w:color="auto"/>
        <w:left w:val="none" w:sz="0" w:space="0" w:color="auto"/>
        <w:bottom w:val="none" w:sz="0" w:space="0" w:color="auto"/>
        <w:right w:val="none" w:sz="0" w:space="0" w:color="auto"/>
      </w:divBdr>
    </w:div>
    <w:div w:id="1039356440">
      <w:bodyDiv w:val="1"/>
      <w:marLeft w:val="0"/>
      <w:marRight w:val="0"/>
      <w:marTop w:val="0"/>
      <w:marBottom w:val="0"/>
      <w:divBdr>
        <w:top w:val="none" w:sz="0" w:space="0" w:color="auto"/>
        <w:left w:val="none" w:sz="0" w:space="0" w:color="auto"/>
        <w:bottom w:val="none" w:sz="0" w:space="0" w:color="auto"/>
        <w:right w:val="none" w:sz="0" w:space="0" w:color="auto"/>
      </w:divBdr>
    </w:div>
    <w:div w:id="1310205115">
      <w:bodyDiv w:val="1"/>
      <w:marLeft w:val="0"/>
      <w:marRight w:val="0"/>
      <w:marTop w:val="0"/>
      <w:marBottom w:val="0"/>
      <w:divBdr>
        <w:top w:val="none" w:sz="0" w:space="0" w:color="auto"/>
        <w:left w:val="none" w:sz="0" w:space="0" w:color="auto"/>
        <w:bottom w:val="none" w:sz="0" w:space="0" w:color="auto"/>
        <w:right w:val="none" w:sz="0" w:space="0" w:color="auto"/>
      </w:divBdr>
      <w:divsChild>
        <w:div w:id="25451768">
          <w:marLeft w:val="0"/>
          <w:marRight w:val="0"/>
          <w:marTop w:val="0"/>
          <w:marBottom w:val="0"/>
          <w:divBdr>
            <w:top w:val="none" w:sz="0" w:space="0" w:color="auto"/>
            <w:left w:val="none" w:sz="0" w:space="0" w:color="auto"/>
            <w:bottom w:val="none" w:sz="0" w:space="0" w:color="auto"/>
            <w:right w:val="none" w:sz="0" w:space="0" w:color="auto"/>
          </w:divBdr>
        </w:div>
        <w:div w:id="49811922">
          <w:marLeft w:val="0"/>
          <w:marRight w:val="0"/>
          <w:marTop w:val="0"/>
          <w:marBottom w:val="0"/>
          <w:divBdr>
            <w:top w:val="none" w:sz="0" w:space="0" w:color="auto"/>
            <w:left w:val="none" w:sz="0" w:space="0" w:color="auto"/>
            <w:bottom w:val="none" w:sz="0" w:space="0" w:color="auto"/>
            <w:right w:val="none" w:sz="0" w:space="0" w:color="auto"/>
          </w:divBdr>
        </w:div>
        <w:div w:id="72824797">
          <w:marLeft w:val="0"/>
          <w:marRight w:val="0"/>
          <w:marTop w:val="0"/>
          <w:marBottom w:val="0"/>
          <w:divBdr>
            <w:top w:val="none" w:sz="0" w:space="0" w:color="auto"/>
            <w:left w:val="none" w:sz="0" w:space="0" w:color="auto"/>
            <w:bottom w:val="none" w:sz="0" w:space="0" w:color="auto"/>
            <w:right w:val="none" w:sz="0" w:space="0" w:color="auto"/>
          </w:divBdr>
        </w:div>
        <w:div w:id="79914939">
          <w:marLeft w:val="0"/>
          <w:marRight w:val="0"/>
          <w:marTop w:val="0"/>
          <w:marBottom w:val="0"/>
          <w:divBdr>
            <w:top w:val="none" w:sz="0" w:space="0" w:color="auto"/>
            <w:left w:val="none" w:sz="0" w:space="0" w:color="auto"/>
            <w:bottom w:val="none" w:sz="0" w:space="0" w:color="auto"/>
            <w:right w:val="none" w:sz="0" w:space="0" w:color="auto"/>
          </w:divBdr>
        </w:div>
        <w:div w:id="96294931">
          <w:marLeft w:val="0"/>
          <w:marRight w:val="0"/>
          <w:marTop w:val="0"/>
          <w:marBottom w:val="0"/>
          <w:divBdr>
            <w:top w:val="none" w:sz="0" w:space="0" w:color="auto"/>
            <w:left w:val="none" w:sz="0" w:space="0" w:color="auto"/>
            <w:bottom w:val="none" w:sz="0" w:space="0" w:color="auto"/>
            <w:right w:val="none" w:sz="0" w:space="0" w:color="auto"/>
          </w:divBdr>
        </w:div>
        <w:div w:id="215430000">
          <w:marLeft w:val="0"/>
          <w:marRight w:val="0"/>
          <w:marTop w:val="0"/>
          <w:marBottom w:val="0"/>
          <w:divBdr>
            <w:top w:val="none" w:sz="0" w:space="0" w:color="auto"/>
            <w:left w:val="none" w:sz="0" w:space="0" w:color="auto"/>
            <w:bottom w:val="none" w:sz="0" w:space="0" w:color="auto"/>
            <w:right w:val="none" w:sz="0" w:space="0" w:color="auto"/>
          </w:divBdr>
        </w:div>
        <w:div w:id="365376439">
          <w:marLeft w:val="0"/>
          <w:marRight w:val="0"/>
          <w:marTop w:val="0"/>
          <w:marBottom w:val="0"/>
          <w:divBdr>
            <w:top w:val="none" w:sz="0" w:space="0" w:color="auto"/>
            <w:left w:val="none" w:sz="0" w:space="0" w:color="auto"/>
            <w:bottom w:val="none" w:sz="0" w:space="0" w:color="auto"/>
            <w:right w:val="none" w:sz="0" w:space="0" w:color="auto"/>
          </w:divBdr>
        </w:div>
        <w:div w:id="374083422">
          <w:marLeft w:val="0"/>
          <w:marRight w:val="0"/>
          <w:marTop w:val="0"/>
          <w:marBottom w:val="0"/>
          <w:divBdr>
            <w:top w:val="none" w:sz="0" w:space="0" w:color="auto"/>
            <w:left w:val="none" w:sz="0" w:space="0" w:color="auto"/>
            <w:bottom w:val="none" w:sz="0" w:space="0" w:color="auto"/>
            <w:right w:val="none" w:sz="0" w:space="0" w:color="auto"/>
          </w:divBdr>
        </w:div>
        <w:div w:id="527111435">
          <w:marLeft w:val="0"/>
          <w:marRight w:val="0"/>
          <w:marTop w:val="0"/>
          <w:marBottom w:val="0"/>
          <w:divBdr>
            <w:top w:val="none" w:sz="0" w:space="0" w:color="auto"/>
            <w:left w:val="none" w:sz="0" w:space="0" w:color="auto"/>
            <w:bottom w:val="none" w:sz="0" w:space="0" w:color="auto"/>
            <w:right w:val="none" w:sz="0" w:space="0" w:color="auto"/>
          </w:divBdr>
        </w:div>
        <w:div w:id="547104537">
          <w:marLeft w:val="0"/>
          <w:marRight w:val="0"/>
          <w:marTop w:val="0"/>
          <w:marBottom w:val="0"/>
          <w:divBdr>
            <w:top w:val="none" w:sz="0" w:space="0" w:color="auto"/>
            <w:left w:val="none" w:sz="0" w:space="0" w:color="auto"/>
            <w:bottom w:val="none" w:sz="0" w:space="0" w:color="auto"/>
            <w:right w:val="none" w:sz="0" w:space="0" w:color="auto"/>
          </w:divBdr>
        </w:div>
        <w:div w:id="640382663">
          <w:marLeft w:val="0"/>
          <w:marRight w:val="0"/>
          <w:marTop w:val="0"/>
          <w:marBottom w:val="0"/>
          <w:divBdr>
            <w:top w:val="none" w:sz="0" w:space="0" w:color="auto"/>
            <w:left w:val="none" w:sz="0" w:space="0" w:color="auto"/>
            <w:bottom w:val="none" w:sz="0" w:space="0" w:color="auto"/>
            <w:right w:val="none" w:sz="0" w:space="0" w:color="auto"/>
          </w:divBdr>
        </w:div>
        <w:div w:id="803616541">
          <w:marLeft w:val="0"/>
          <w:marRight w:val="0"/>
          <w:marTop w:val="0"/>
          <w:marBottom w:val="0"/>
          <w:divBdr>
            <w:top w:val="none" w:sz="0" w:space="0" w:color="auto"/>
            <w:left w:val="none" w:sz="0" w:space="0" w:color="auto"/>
            <w:bottom w:val="none" w:sz="0" w:space="0" w:color="auto"/>
            <w:right w:val="none" w:sz="0" w:space="0" w:color="auto"/>
          </w:divBdr>
        </w:div>
        <w:div w:id="821501943">
          <w:marLeft w:val="0"/>
          <w:marRight w:val="0"/>
          <w:marTop w:val="0"/>
          <w:marBottom w:val="0"/>
          <w:divBdr>
            <w:top w:val="none" w:sz="0" w:space="0" w:color="auto"/>
            <w:left w:val="none" w:sz="0" w:space="0" w:color="auto"/>
            <w:bottom w:val="none" w:sz="0" w:space="0" w:color="auto"/>
            <w:right w:val="none" w:sz="0" w:space="0" w:color="auto"/>
          </w:divBdr>
        </w:div>
        <w:div w:id="877938071">
          <w:marLeft w:val="0"/>
          <w:marRight w:val="0"/>
          <w:marTop w:val="0"/>
          <w:marBottom w:val="0"/>
          <w:divBdr>
            <w:top w:val="none" w:sz="0" w:space="0" w:color="auto"/>
            <w:left w:val="none" w:sz="0" w:space="0" w:color="auto"/>
            <w:bottom w:val="none" w:sz="0" w:space="0" w:color="auto"/>
            <w:right w:val="none" w:sz="0" w:space="0" w:color="auto"/>
          </w:divBdr>
        </w:div>
        <w:div w:id="965356879">
          <w:marLeft w:val="0"/>
          <w:marRight w:val="0"/>
          <w:marTop w:val="0"/>
          <w:marBottom w:val="0"/>
          <w:divBdr>
            <w:top w:val="none" w:sz="0" w:space="0" w:color="auto"/>
            <w:left w:val="none" w:sz="0" w:space="0" w:color="auto"/>
            <w:bottom w:val="none" w:sz="0" w:space="0" w:color="auto"/>
            <w:right w:val="none" w:sz="0" w:space="0" w:color="auto"/>
          </w:divBdr>
        </w:div>
        <w:div w:id="1048799134">
          <w:marLeft w:val="0"/>
          <w:marRight w:val="0"/>
          <w:marTop w:val="0"/>
          <w:marBottom w:val="0"/>
          <w:divBdr>
            <w:top w:val="none" w:sz="0" w:space="0" w:color="auto"/>
            <w:left w:val="none" w:sz="0" w:space="0" w:color="auto"/>
            <w:bottom w:val="none" w:sz="0" w:space="0" w:color="auto"/>
            <w:right w:val="none" w:sz="0" w:space="0" w:color="auto"/>
          </w:divBdr>
        </w:div>
        <w:div w:id="1062680958">
          <w:marLeft w:val="0"/>
          <w:marRight w:val="0"/>
          <w:marTop w:val="0"/>
          <w:marBottom w:val="0"/>
          <w:divBdr>
            <w:top w:val="none" w:sz="0" w:space="0" w:color="auto"/>
            <w:left w:val="none" w:sz="0" w:space="0" w:color="auto"/>
            <w:bottom w:val="none" w:sz="0" w:space="0" w:color="auto"/>
            <w:right w:val="none" w:sz="0" w:space="0" w:color="auto"/>
          </w:divBdr>
        </w:div>
        <w:div w:id="1106316795">
          <w:marLeft w:val="0"/>
          <w:marRight w:val="0"/>
          <w:marTop w:val="0"/>
          <w:marBottom w:val="0"/>
          <w:divBdr>
            <w:top w:val="none" w:sz="0" w:space="0" w:color="auto"/>
            <w:left w:val="none" w:sz="0" w:space="0" w:color="auto"/>
            <w:bottom w:val="none" w:sz="0" w:space="0" w:color="auto"/>
            <w:right w:val="none" w:sz="0" w:space="0" w:color="auto"/>
          </w:divBdr>
        </w:div>
        <w:div w:id="1107970143">
          <w:marLeft w:val="0"/>
          <w:marRight w:val="0"/>
          <w:marTop w:val="0"/>
          <w:marBottom w:val="0"/>
          <w:divBdr>
            <w:top w:val="none" w:sz="0" w:space="0" w:color="auto"/>
            <w:left w:val="none" w:sz="0" w:space="0" w:color="auto"/>
            <w:bottom w:val="none" w:sz="0" w:space="0" w:color="auto"/>
            <w:right w:val="none" w:sz="0" w:space="0" w:color="auto"/>
          </w:divBdr>
        </w:div>
        <w:div w:id="1151484843">
          <w:marLeft w:val="0"/>
          <w:marRight w:val="0"/>
          <w:marTop w:val="0"/>
          <w:marBottom w:val="0"/>
          <w:divBdr>
            <w:top w:val="none" w:sz="0" w:space="0" w:color="auto"/>
            <w:left w:val="none" w:sz="0" w:space="0" w:color="auto"/>
            <w:bottom w:val="none" w:sz="0" w:space="0" w:color="auto"/>
            <w:right w:val="none" w:sz="0" w:space="0" w:color="auto"/>
          </w:divBdr>
        </w:div>
        <w:div w:id="1222210645">
          <w:marLeft w:val="0"/>
          <w:marRight w:val="0"/>
          <w:marTop w:val="0"/>
          <w:marBottom w:val="0"/>
          <w:divBdr>
            <w:top w:val="none" w:sz="0" w:space="0" w:color="auto"/>
            <w:left w:val="none" w:sz="0" w:space="0" w:color="auto"/>
            <w:bottom w:val="none" w:sz="0" w:space="0" w:color="auto"/>
            <w:right w:val="none" w:sz="0" w:space="0" w:color="auto"/>
          </w:divBdr>
        </w:div>
        <w:div w:id="1292638481">
          <w:marLeft w:val="0"/>
          <w:marRight w:val="0"/>
          <w:marTop w:val="0"/>
          <w:marBottom w:val="0"/>
          <w:divBdr>
            <w:top w:val="none" w:sz="0" w:space="0" w:color="auto"/>
            <w:left w:val="none" w:sz="0" w:space="0" w:color="auto"/>
            <w:bottom w:val="none" w:sz="0" w:space="0" w:color="auto"/>
            <w:right w:val="none" w:sz="0" w:space="0" w:color="auto"/>
          </w:divBdr>
        </w:div>
        <w:div w:id="1462262471">
          <w:marLeft w:val="0"/>
          <w:marRight w:val="0"/>
          <w:marTop w:val="0"/>
          <w:marBottom w:val="0"/>
          <w:divBdr>
            <w:top w:val="none" w:sz="0" w:space="0" w:color="auto"/>
            <w:left w:val="none" w:sz="0" w:space="0" w:color="auto"/>
            <w:bottom w:val="none" w:sz="0" w:space="0" w:color="auto"/>
            <w:right w:val="none" w:sz="0" w:space="0" w:color="auto"/>
          </w:divBdr>
        </w:div>
        <w:div w:id="1583028237">
          <w:marLeft w:val="0"/>
          <w:marRight w:val="0"/>
          <w:marTop w:val="0"/>
          <w:marBottom w:val="0"/>
          <w:divBdr>
            <w:top w:val="none" w:sz="0" w:space="0" w:color="auto"/>
            <w:left w:val="none" w:sz="0" w:space="0" w:color="auto"/>
            <w:bottom w:val="none" w:sz="0" w:space="0" w:color="auto"/>
            <w:right w:val="none" w:sz="0" w:space="0" w:color="auto"/>
          </w:divBdr>
        </w:div>
        <w:div w:id="1640260679">
          <w:marLeft w:val="0"/>
          <w:marRight w:val="0"/>
          <w:marTop w:val="0"/>
          <w:marBottom w:val="0"/>
          <w:divBdr>
            <w:top w:val="none" w:sz="0" w:space="0" w:color="auto"/>
            <w:left w:val="none" w:sz="0" w:space="0" w:color="auto"/>
            <w:bottom w:val="none" w:sz="0" w:space="0" w:color="auto"/>
            <w:right w:val="none" w:sz="0" w:space="0" w:color="auto"/>
          </w:divBdr>
        </w:div>
        <w:div w:id="1749040920">
          <w:marLeft w:val="0"/>
          <w:marRight w:val="0"/>
          <w:marTop w:val="0"/>
          <w:marBottom w:val="0"/>
          <w:divBdr>
            <w:top w:val="none" w:sz="0" w:space="0" w:color="auto"/>
            <w:left w:val="none" w:sz="0" w:space="0" w:color="auto"/>
            <w:bottom w:val="none" w:sz="0" w:space="0" w:color="auto"/>
            <w:right w:val="none" w:sz="0" w:space="0" w:color="auto"/>
          </w:divBdr>
        </w:div>
        <w:div w:id="1996907178">
          <w:marLeft w:val="0"/>
          <w:marRight w:val="0"/>
          <w:marTop w:val="0"/>
          <w:marBottom w:val="0"/>
          <w:divBdr>
            <w:top w:val="none" w:sz="0" w:space="0" w:color="auto"/>
            <w:left w:val="none" w:sz="0" w:space="0" w:color="auto"/>
            <w:bottom w:val="none" w:sz="0" w:space="0" w:color="auto"/>
            <w:right w:val="none" w:sz="0" w:space="0" w:color="auto"/>
          </w:divBdr>
        </w:div>
        <w:div w:id="2058889073">
          <w:marLeft w:val="0"/>
          <w:marRight w:val="0"/>
          <w:marTop w:val="0"/>
          <w:marBottom w:val="0"/>
          <w:divBdr>
            <w:top w:val="none" w:sz="0" w:space="0" w:color="auto"/>
            <w:left w:val="none" w:sz="0" w:space="0" w:color="auto"/>
            <w:bottom w:val="none" w:sz="0" w:space="0" w:color="auto"/>
            <w:right w:val="none" w:sz="0" w:space="0" w:color="auto"/>
          </w:divBdr>
        </w:div>
      </w:divsChild>
    </w:div>
    <w:div w:id="1503617990">
      <w:bodyDiv w:val="1"/>
      <w:marLeft w:val="0"/>
      <w:marRight w:val="0"/>
      <w:marTop w:val="0"/>
      <w:marBottom w:val="0"/>
      <w:divBdr>
        <w:top w:val="none" w:sz="0" w:space="0" w:color="auto"/>
        <w:left w:val="none" w:sz="0" w:space="0" w:color="auto"/>
        <w:bottom w:val="none" w:sz="0" w:space="0" w:color="auto"/>
        <w:right w:val="none" w:sz="0" w:space="0" w:color="auto"/>
      </w:divBdr>
    </w:div>
    <w:div w:id="1562251411">
      <w:bodyDiv w:val="1"/>
      <w:marLeft w:val="0"/>
      <w:marRight w:val="0"/>
      <w:marTop w:val="0"/>
      <w:marBottom w:val="0"/>
      <w:divBdr>
        <w:top w:val="none" w:sz="0" w:space="0" w:color="auto"/>
        <w:left w:val="none" w:sz="0" w:space="0" w:color="auto"/>
        <w:bottom w:val="none" w:sz="0" w:space="0" w:color="auto"/>
        <w:right w:val="none" w:sz="0" w:space="0" w:color="auto"/>
      </w:divBdr>
    </w:div>
    <w:div w:id="1619681101">
      <w:bodyDiv w:val="1"/>
      <w:marLeft w:val="0"/>
      <w:marRight w:val="0"/>
      <w:marTop w:val="0"/>
      <w:marBottom w:val="0"/>
      <w:divBdr>
        <w:top w:val="none" w:sz="0" w:space="0" w:color="auto"/>
        <w:left w:val="none" w:sz="0" w:space="0" w:color="auto"/>
        <w:bottom w:val="none" w:sz="0" w:space="0" w:color="auto"/>
        <w:right w:val="none" w:sz="0" w:space="0" w:color="auto"/>
      </w:divBdr>
    </w:div>
    <w:div w:id="1726829532">
      <w:bodyDiv w:val="1"/>
      <w:marLeft w:val="0"/>
      <w:marRight w:val="0"/>
      <w:marTop w:val="0"/>
      <w:marBottom w:val="0"/>
      <w:divBdr>
        <w:top w:val="none" w:sz="0" w:space="0" w:color="auto"/>
        <w:left w:val="none" w:sz="0" w:space="0" w:color="auto"/>
        <w:bottom w:val="none" w:sz="0" w:space="0" w:color="auto"/>
        <w:right w:val="none" w:sz="0" w:space="0" w:color="auto"/>
      </w:divBdr>
    </w:div>
    <w:div w:id="1728449513">
      <w:bodyDiv w:val="1"/>
      <w:marLeft w:val="0"/>
      <w:marRight w:val="0"/>
      <w:marTop w:val="0"/>
      <w:marBottom w:val="0"/>
      <w:divBdr>
        <w:top w:val="none" w:sz="0" w:space="0" w:color="auto"/>
        <w:left w:val="none" w:sz="0" w:space="0" w:color="auto"/>
        <w:bottom w:val="none" w:sz="0" w:space="0" w:color="auto"/>
        <w:right w:val="none" w:sz="0" w:space="0" w:color="auto"/>
      </w:divBdr>
      <w:divsChild>
        <w:div w:id="130291779">
          <w:marLeft w:val="0"/>
          <w:marRight w:val="0"/>
          <w:marTop w:val="1050"/>
          <w:marBottom w:val="1050"/>
          <w:divBdr>
            <w:top w:val="none" w:sz="0" w:space="0" w:color="auto"/>
            <w:left w:val="none" w:sz="0" w:space="0" w:color="auto"/>
            <w:bottom w:val="none" w:sz="0" w:space="0" w:color="auto"/>
            <w:right w:val="none" w:sz="0" w:space="0" w:color="auto"/>
          </w:divBdr>
          <w:divsChild>
            <w:div w:id="1537891051">
              <w:marLeft w:val="0"/>
              <w:marRight w:val="0"/>
              <w:marTop w:val="0"/>
              <w:marBottom w:val="0"/>
              <w:divBdr>
                <w:top w:val="none" w:sz="0" w:space="0" w:color="auto"/>
                <w:left w:val="none" w:sz="0" w:space="0" w:color="auto"/>
                <w:bottom w:val="none" w:sz="0" w:space="0" w:color="auto"/>
                <w:right w:val="none" w:sz="0" w:space="0" w:color="auto"/>
              </w:divBdr>
            </w:div>
          </w:divsChild>
        </w:div>
        <w:div w:id="513418527">
          <w:marLeft w:val="0"/>
          <w:marRight w:val="0"/>
          <w:marTop w:val="1050"/>
          <w:marBottom w:val="1050"/>
          <w:divBdr>
            <w:top w:val="none" w:sz="0" w:space="0" w:color="auto"/>
            <w:left w:val="none" w:sz="0" w:space="0" w:color="auto"/>
            <w:bottom w:val="none" w:sz="0" w:space="0" w:color="auto"/>
            <w:right w:val="none" w:sz="0" w:space="0" w:color="auto"/>
          </w:divBdr>
          <w:divsChild>
            <w:div w:id="650600582">
              <w:marLeft w:val="0"/>
              <w:marRight w:val="0"/>
              <w:marTop w:val="0"/>
              <w:marBottom w:val="0"/>
              <w:divBdr>
                <w:top w:val="none" w:sz="0" w:space="0" w:color="auto"/>
                <w:left w:val="none" w:sz="0" w:space="0" w:color="auto"/>
                <w:bottom w:val="none" w:sz="0" w:space="0" w:color="auto"/>
                <w:right w:val="none" w:sz="0" w:space="0" w:color="auto"/>
              </w:divBdr>
            </w:div>
          </w:divsChild>
        </w:div>
        <w:div w:id="858858493">
          <w:marLeft w:val="0"/>
          <w:marRight w:val="0"/>
          <w:marTop w:val="1050"/>
          <w:marBottom w:val="1050"/>
          <w:divBdr>
            <w:top w:val="none" w:sz="0" w:space="0" w:color="auto"/>
            <w:left w:val="none" w:sz="0" w:space="0" w:color="auto"/>
            <w:bottom w:val="none" w:sz="0" w:space="0" w:color="auto"/>
            <w:right w:val="none" w:sz="0" w:space="0" w:color="auto"/>
          </w:divBdr>
          <w:divsChild>
            <w:div w:id="1441726929">
              <w:marLeft w:val="0"/>
              <w:marRight w:val="0"/>
              <w:marTop w:val="0"/>
              <w:marBottom w:val="0"/>
              <w:divBdr>
                <w:top w:val="none" w:sz="0" w:space="0" w:color="auto"/>
                <w:left w:val="none" w:sz="0" w:space="0" w:color="auto"/>
                <w:bottom w:val="none" w:sz="0" w:space="0" w:color="auto"/>
                <w:right w:val="none" w:sz="0" w:space="0" w:color="auto"/>
              </w:divBdr>
            </w:div>
          </w:divsChild>
        </w:div>
        <w:div w:id="885023033">
          <w:marLeft w:val="0"/>
          <w:marRight w:val="0"/>
          <w:marTop w:val="1050"/>
          <w:marBottom w:val="1050"/>
          <w:divBdr>
            <w:top w:val="none" w:sz="0" w:space="0" w:color="auto"/>
            <w:left w:val="none" w:sz="0" w:space="0" w:color="auto"/>
            <w:bottom w:val="none" w:sz="0" w:space="0" w:color="auto"/>
            <w:right w:val="none" w:sz="0" w:space="0" w:color="auto"/>
          </w:divBdr>
          <w:divsChild>
            <w:div w:id="25183241">
              <w:marLeft w:val="0"/>
              <w:marRight w:val="0"/>
              <w:marTop w:val="0"/>
              <w:marBottom w:val="0"/>
              <w:divBdr>
                <w:top w:val="none" w:sz="0" w:space="0" w:color="auto"/>
                <w:left w:val="none" w:sz="0" w:space="0" w:color="auto"/>
                <w:bottom w:val="none" w:sz="0" w:space="0" w:color="auto"/>
                <w:right w:val="none" w:sz="0" w:space="0" w:color="auto"/>
              </w:divBdr>
            </w:div>
          </w:divsChild>
        </w:div>
        <w:div w:id="1010567675">
          <w:marLeft w:val="0"/>
          <w:marRight w:val="0"/>
          <w:marTop w:val="1050"/>
          <w:marBottom w:val="1050"/>
          <w:divBdr>
            <w:top w:val="none" w:sz="0" w:space="0" w:color="auto"/>
            <w:left w:val="none" w:sz="0" w:space="0" w:color="auto"/>
            <w:bottom w:val="none" w:sz="0" w:space="0" w:color="auto"/>
            <w:right w:val="none" w:sz="0" w:space="0" w:color="auto"/>
          </w:divBdr>
          <w:divsChild>
            <w:div w:id="190572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7761">
      <w:bodyDiv w:val="1"/>
      <w:marLeft w:val="0"/>
      <w:marRight w:val="0"/>
      <w:marTop w:val="0"/>
      <w:marBottom w:val="0"/>
      <w:divBdr>
        <w:top w:val="none" w:sz="0" w:space="0" w:color="auto"/>
        <w:left w:val="none" w:sz="0" w:space="0" w:color="auto"/>
        <w:bottom w:val="none" w:sz="0" w:space="0" w:color="auto"/>
        <w:right w:val="none" w:sz="0" w:space="0" w:color="auto"/>
      </w:divBdr>
    </w:div>
    <w:div w:id="1798639947">
      <w:bodyDiv w:val="1"/>
      <w:marLeft w:val="0"/>
      <w:marRight w:val="0"/>
      <w:marTop w:val="0"/>
      <w:marBottom w:val="0"/>
      <w:divBdr>
        <w:top w:val="none" w:sz="0" w:space="0" w:color="auto"/>
        <w:left w:val="none" w:sz="0" w:space="0" w:color="auto"/>
        <w:bottom w:val="none" w:sz="0" w:space="0" w:color="auto"/>
        <w:right w:val="none" w:sz="0" w:space="0" w:color="auto"/>
      </w:divBdr>
    </w:div>
    <w:div w:id="1821116737">
      <w:bodyDiv w:val="1"/>
      <w:marLeft w:val="0"/>
      <w:marRight w:val="0"/>
      <w:marTop w:val="0"/>
      <w:marBottom w:val="0"/>
      <w:divBdr>
        <w:top w:val="none" w:sz="0" w:space="0" w:color="auto"/>
        <w:left w:val="none" w:sz="0" w:space="0" w:color="auto"/>
        <w:bottom w:val="none" w:sz="0" w:space="0" w:color="auto"/>
        <w:right w:val="none" w:sz="0" w:space="0" w:color="auto"/>
      </w:divBdr>
    </w:div>
    <w:div w:id="2009555895">
      <w:bodyDiv w:val="1"/>
      <w:marLeft w:val="0"/>
      <w:marRight w:val="0"/>
      <w:marTop w:val="0"/>
      <w:marBottom w:val="0"/>
      <w:divBdr>
        <w:top w:val="none" w:sz="0" w:space="0" w:color="auto"/>
        <w:left w:val="none" w:sz="0" w:space="0" w:color="auto"/>
        <w:bottom w:val="none" w:sz="0" w:space="0" w:color="auto"/>
        <w:right w:val="none" w:sz="0" w:space="0" w:color="auto"/>
      </w:divBdr>
      <w:divsChild>
        <w:div w:id="1812600803">
          <w:marLeft w:val="0"/>
          <w:marRight w:val="0"/>
          <w:marTop w:val="0"/>
          <w:marBottom w:val="0"/>
          <w:divBdr>
            <w:top w:val="none" w:sz="0" w:space="0" w:color="auto"/>
            <w:left w:val="none" w:sz="0" w:space="0" w:color="auto"/>
            <w:bottom w:val="none" w:sz="0" w:space="0" w:color="auto"/>
            <w:right w:val="none" w:sz="0" w:space="0" w:color="auto"/>
          </w:divBdr>
          <w:divsChild>
            <w:div w:id="1214779019">
              <w:marLeft w:val="0"/>
              <w:marRight w:val="0"/>
              <w:marTop w:val="0"/>
              <w:marBottom w:val="0"/>
              <w:divBdr>
                <w:top w:val="none" w:sz="0" w:space="0" w:color="auto"/>
                <w:left w:val="none" w:sz="0" w:space="0" w:color="auto"/>
                <w:bottom w:val="none" w:sz="0" w:space="0" w:color="auto"/>
                <w:right w:val="none" w:sz="0" w:space="0" w:color="auto"/>
              </w:divBdr>
              <w:divsChild>
                <w:div w:id="1585145401">
                  <w:marLeft w:val="0"/>
                  <w:marRight w:val="0"/>
                  <w:marTop w:val="0"/>
                  <w:marBottom w:val="0"/>
                  <w:divBdr>
                    <w:top w:val="none" w:sz="0" w:space="0" w:color="auto"/>
                    <w:left w:val="none" w:sz="0" w:space="0" w:color="auto"/>
                    <w:bottom w:val="none" w:sz="0" w:space="0" w:color="auto"/>
                    <w:right w:val="none" w:sz="0" w:space="0" w:color="auto"/>
                  </w:divBdr>
                  <w:divsChild>
                    <w:div w:id="788084532">
                      <w:marLeft w:val="255"/>
                      <w:marRight w:val="0"/>
                      <w:marTop w:val="180"/>
                      <w:marBottom w:val="0"/>
                      <w:divBdr>
                        <w:top w:val="none" w:sz="0" w:space="0" w:color="auto"/>
                        <w:left w:val="none" w:sz="0" w:space="0" w:color="auto"/>
                        <w:bottom w:val="none" w:sz="0" w:space="0" w:color="auto"/>
                        <w:right w:val="none" w:sz="0" w:space="0" w:color="auto"/>
                      </w:divBdr>
                      <w:divsChild>
                        <w:div w:id="333647080">
                          <w:marLeft w:val="0"/>
                          <w:marRight w:val="0"/>
                          <w:marTop w:val="0"/>
                          <w:marBottom w:val="0"/>
                          <w:divBdr>
                            <w:top w:val="none" w:sz="0" w:space="0" w:color="auto"/>
                            <w:left w:val="none" w:sz="0" w:space="0" w:color="auto"/>
                            <w:bottom w:val="none" w:sz="0" w:space="0" w:color="auto"/>
                            <w:right w:val="none" w:sz="0" w:space="0" w:color="auto"/>
                          </w:divBdr>
                          <w:divsChild>
                            <w:div w:id="315502029">
                              <w:marLeft w:val="0"/>
                              <w:marRight w:val="0"/>
                              <w:marTop w:val="0"/>
                              <w:marBottom w:val="0"/>
                              <w:divBdr>
                                <w:top w:val="none" w:sz="0" w:space="0" w:color="auto"/>
                                <w:left w:val="none" w:sz="0" w:space="0" w:color="auto"/>
                                <w:bottom w:val="none" w:sz="0" w:space="0" w:color="auto"/>
                                <w:right w:val="none" w:sz="0" w:space="0" w:color="auto"/>
                              </w:divBdr>
                            </w:div>
                            <w:div w:id="592476889">
                              <w:marLeft w:val="0"/>
                              <w:marRight w:val="0"/>
                              <w:marTop w:val="0"/>
                              <w:marBottom w:val="0"/>
                              <w:divBdr>
                                <w:top w:val="none" w:sz="0" w:space="0" w:color="auto"/>
                                <w:left w:val="none" w:sz="0" w:space="0" w:color="auto"/>
                                <w:bottom w:val="none" w:sz="0" w:space="0" w:color="auto"/>
                                <w:right w:val="none" w:sz="0" w:space="0" w:color="auto"/>
                              </w:divBdr>
                              <w:divsChild>
                                <w:div w:id="1313408431">
                                  <w:marLeft w:val="0"/>
                                  <w:marRight w:val="0"/>
                                  <w:marTop w:val="0"/>
                                  <w:marBottom w:val="0"/>
                                  <w:divBdr>
                                    <w:top w:val="none" w:sz="0" w:space="0" w:color="auto"/>
                                    <w:left w:val="none" w:sz="0" w:space="0" w:color="auto"/>
                                    <w:bottom w:val="none" w:sz="0" w:space="0" w:color="auto"/>
                                    <w:right w:val="none" w:sz="0" w:space="0" w:color="auto"/>
                                  </w:divBdr>
                                </w:div>
                              </w:divsChild>
                            </w:div>
                            <w:div w:id="655568349">
                              <w:marLeft w:val="0"/>
                              <w:marRight w:val="0"/>
                              <w:marTop w:val="0"/>
                              <w:marBottom w:val="0"/>
                              <w:divBdr>
                                <w:top w:val="none" w:sz="0" w:space="0" w:color="auto"/>
                                <w:left w:val="none" w:sz="0" w:space="0" w:color="auto"/>
                                <w:bottom w:val="none" w:sz="0" w:space="0" w:color="auto"/>
                                <w:right w:val="none" w:sz="0" w:space="0" w:color="auto"/>
                              </w:divBdr>
                            </w:div>
                            <w:div w:id="21096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09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happytravelbn.com" TargetMode="External"/><Relationship Id="rId1" Type="http://schemas.openxmlformats.org/officeDocument/2006/relationships/hyperlink" Target="mailto:info@happytravelbn.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happytravelbn.co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9873A-EB6B-4485-B24D-D97A1C56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HAPPY TRAVEL</Company>
  <LinksUpToDate>false</LinksUpToDate>
  <CharactersWithSpaces>4687</CharactersWithSpaces>
  <SharedDoc>false</SharedDoc>
  <HLinks>
    <vt:vector size="18" baseType="variant">
      <vt:variant>
        <vt:i4>4325394</vt:i4>
      </vt:variant>
      <vt:variant>
        <vt:i4>6</vt:i4>
      </vt:variant>
      <vt:variant>
        <vt:i4>0</vt:i4>
      </vt:variant>
      <vt:variant>
        <vt:i4>5</vt:i4>
      </vt:variant>
      <vt:variant>
        <vt:lpwstr>http://www.happytravelbn.com/</vt:lpwstr>
      </vt:variant>
      <vt:variant>
        <vt:lpwstr/>
      </vt:variant>
      <vt:variant>
        <vt:i4>7274575</vt:i4>
      </vt:variant>
      <vt:variant>
        <vt:i4>3</vt:i4>
      </vt:variant>
      <vt:variant>
        <vt:i4>0</vt:i4>
      </vt:variant>
      <vt:variant>
        <vt:i4>5</vt:i4>
      </vt:variant>
      <vt:variant>
        <vt:lpwstr>mailto:info@happytravelbn.com</vt:lpwstr>
      </vt:variant>
      <vt:variant>
        <vt:lpwstr/>
      </vt:variant>
      <vt:variant>
        <vt:i4>4325394</vt:i4>
      </vt:variant>
      <vt:variant>
        <vt:i4>0</vt:i4>
      </vt:variant>
      <vt:variant>
        <vt:i4>0</vt:i4>
      </vt:variant>
      <vt:variant>
        <vt:i4>5</vt:i4>
      </vt:variant>
      <vt:variant>
        <vt:lpwstr>http://www.happytravelbn.com/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i Stanko</dc:creator>
  <cp:lastModifiedBy>Korisnik</cp:lastModifiedBy>
  <cp:revision>37</cp:revision>
  <cp:lastPrinted>2020-06-04T09:39:00Z</cp:lastPrinted>
  <dcterms:created xsi:type="dcterms:W3CDTF">2020-06-17T13:50:00Z</dcterms:created>
  <dcterms:modified xsi:type="dcterms:W3CDTF">2020-09-10T11:29:00Z</dcterms:modified>
</cp:coreProperties>
</file>